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34" w:rsidRPr="00FE2064" w:rsidRDefault="00574234" w:rsidP="00411078">
      <w:pPr>
        <w:widowControl w:val="0"/>
        <w:autoSpaceDE w:val="0"/>
        <w:autoSpaceDN w:val="0"/>
        <w:adjustRightInd w:val="0"/>
        <w:spacing w:line="360" w:lineRule="auto"/>
        <w:ind w:left="4956" w:right="-9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 xml:space="preserve">COMUNE DI </w:t>
      </w:r>
      <w:r w:rsidRPr="00FE2064">
        <w:rPr>
          <w:rFonts w:ascii="Arial" w:hAnsi="Arial" w:cs="Arial"/>
          <w:b/>
          <w:bCs/>
          <w:sz w:val="20"/>
          <w:szCs w:val="20"/>
        </w:rPr>
        <w:t>RIOMAGGIORE</w:t>
      </w:r>
    </w:p>
    <w:p w:rsidR="00574234" w:rsidRPr="00FE2064" w:rsidRDefault="00574234" w:rsidP="00411078">
      <w:pPr>
        <w:widowControl w:val="0"/>
        <w:autoSpaceDE w:val="0"/>
        <w:autoSpaceDN w:val="0"/>
        <w:adjustRightInd w:val="0"/>
        <w:spacing w:line="360" w:lineRule="auto"/>
        <w:ind w:right="-9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>UFFICIO DEMANIO</w:t>
      </w:r>
    </w:p>
    <w:p w:rsidR="00574234" w:rsidRPr="00FE2064" w:rsidRDefault="00574234" w:rsidP="00411078">
      <w:pPr>
        <w:widowControl w:val="0"/>
        <w:autoSpaceDE w:val="0"/>
        <w:autoSpaceDN w:val="0"/>
        <w:adjustRightInd w:val="0"/>
        <w:spacing w:line="360" w:lineRule="auto"/>
        <w:ind w:right="-999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>VIA TELEMACO SIGNORINI, 118</w:t>
      </w:r>
    </w:p>
    <w:p w:rsidR="00574234" w:rsidRPr="00FE2064" w:rsidRDefault="00574234" w:rsidP="00411078">
      <w:pPr>
        <w:widowControl w:val="0"/>
        <w:autoSpaceDE w:val="0"/>
        <w:autoSpaceDN w:val="0"/>
        <w:adjustRightInd w:val="0"/>
        <w:spacing w:line="360" w:lineRule="auto"/>
        <w:ind w:right="-9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19017</w:t>
      </w:r>
      <w:r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>RIOMAGGIORE (SP)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-999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-999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-999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spacing w:line="276" w:lineRule="auto"/>
        <w:ind w:left="1416" w:right="49" w:hanging="1416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FE2064">
        <w:rPr>
          <w:rFonts w:ascii="Arial" w:hAnsi="Arial" w:cs="Arial"/>
          <w:b/>
          <w:bCs/>
          <w:sz w:val="20"/>
          <w:szCs w:val="20"/>
        </w:rPr>
        <w:t>OGGETTO:</w:t>
      </w:r>
      <w:r>
        <w:rPr>
          <w:rFonts w:ascii="Arial" w:hAnsi="Arial" w:cs="Arial"/>
          <w:sz w:val="20"/>
          <w:szCs w:val="20"/>
        </w:rPr>
        <w:tab/>
      </w:r>
      <w:proofErr w:type="gramEnd"/>
      <w:r w:rsidRPr="00FE2064">
        <w:rPr>
          <w:rFonts w:ascii="Arial" w:hAnsi="Arial" w:cs="Arial"/>
          <w:sz w:val="20"/>
          <w:szCs w:val="20"/>
        </w:rPr>
        <w:t xml:space="preserve">Bando per l’assegnazione dei posti di ormeggio presso i campi boe ubicati nelle Marine di Riomaggiore e Manarola, riservati alle unità adibite ad uso commerciale (noleggio) – </w:t>
      </w:r>
      <w:r w:rsidRPr="009E759B">
        <w:rPr>
          <w:rFonts w:ascii="Arial" w:hAnsi="Arial" w:cs="Arial"/>
          <w:b/>
          <w:bCs/>
          <w:sz w:val="20"/>
          <w:szCs w:val="20"/>
        </w:rPr>
        <w:t>ANNO 20</w:t>
      </w:r>
      <w:r w:rsidR="009E759B" w:rsidRPr="009E759B">
        <w:rPr>
          <w:rFonts w:ascii="Arial" w:hAnsi="Arial" w:cs="Arial"/>
          <w:b/>
          <w:bCs/>
          <w:sz w:val="20"/>
          <w:szCs w:val="20"/>
        </w:rPr>
        <w:t>20</w:t>
      </w:r>
      <w:r w:rsidRPr="009E759B">
        <w:rPr>
          <w:rFonts w:ascii="Arial" w:hAnsi="Arial" w:cs="Arial"/>
          <w:b/>
          <w:bCs/>
          <w:sz w:val="20"/>
          <w:szCs w:val="20"/>
        </w:rPr>
        <w:t>– RICHIESTA DI ASSEGNAZIONE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GENERALITA’ DEL RICHIEDENTE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(</w:t>
      </w:r>
      <w:r w:rsidRPr="00FE2064">
        <w:rPr>
          <w:rFonts w:ascii="Arial" w:hAnsi="Arial" w:cs="Arial"/>
          <w:b/>
          <w:bCs/>
          <w:sz w:val="20"/>
          <w:szCs w:val="20"/>
          <w:u w:val="single"/>
        </w:rPr>
        <w:t>Persona fisica</w:t>
      </w:r>
      <w:r w:rsidRPr="00FE2064">
        <w:rPr>
          <w:rFonts w:ascii="Arial" w:hAnsi="Arial" w:cs="Arial"/>
          <w:b/>
          <w:bCs/>
          <w:sz w:val="20"/>
          <w:szCs w:val="20"/>
        </w:rPr>
        <w:t>) Il sottoscritto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Cognome e nome______________________________________________________________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Comune o Stato di nascita____________________________ Provincia 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Codice fiscale_________________________________________________________________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Comune di residenza_________________________cap______________Provincia__________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Via ____________________________n. civico ____________ telefono fisso_________________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Altro recapito telefonico_______________________________________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CE1B12" w:rsidRDefault="00CE1B12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GENERALITA’ DEL RICHIEDENTE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(</w:t>
      </w:r>
      <w:r w:rsidRPr="00FE2064">
        <w:rPr>
          <w:rFonts w:ascii="Arial" w:hAnsi="Arial" w:cs="Arial"/>
          <w:b/>
          <w:bCs/>
          <w:sz w:val="20"/>
          <w:szCs w:val="20"/>
          <w:u w:val="single"/>
        </w:rPr>
        <w:t>Persona giuridica</w:t>
      </w:r>
      <w:r w:rsidRPr="00FE2064">
        <w:rPr>
          <w:rFonts w:ascii="Arial" w:hAnsi="Arial" w:cs="Arial"/>
          <w:b/>
          <w:bCs/>
          <w:sz w:val="20"/>
          <w:szCs w:val="20"/>
        </w:rPr>
        <w:t>- associazione/ente/società)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Denominazione __________________________________________________________________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Codice fiscale___________________________P.IVA___________________________________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Sede legale ____________________cap_________________Provincia_____________________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Via______________________________ n. civico_____________________________________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 Iscritta al registro delle imprese della Camera di Commercio Industria e Artigianato della provincia di 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16"/>
          <w:szCs w:val="16"/>
          <w:u w:val="single"/>
        </w:rPr>
      </w:pPr>
      <w:r w:rsidRPr="00FE2064">
        <w:rPr>
          <w:rFonts w:ascii="Arial" w:hAnsi="Arial" w:cs="Arial"/>
          <w:sz w:val="20"/>
          <w:szCs w:val="20"/>
        </w:rPr>
        <w:t>_____________data iscrizione________________________________</w:t>
      </w:r>
      <w:proofErr w:type="gramStart"/>
      <w:r w:rsidRPr="00FE2064">
        <w:rPr>
          <w:rFonts w:ascii="Arial" w:hAnsi="Arial" w:cs="Arial"/>
          <w:sz w:val="20"/>
          <w:szCs w:val="20"/>
        </w:rPr>
        <w:t>_( Allegare</w:t>
      </w:r>
      <w:proofErr w:type="gramEnd"/>
      <w:r w:rsidRPr="00FE2064">
        <w:rPr>
          <w:rFonts w:ascii="Arial" w:hAnsi="Arial" w:cs="Arial"/>
          <w:sz w:val="20"/>
          <w:szCs w:val="20"/>
        </w:rPr>
        <w:t xml:space="preserve"> Visura Camerale)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Legale rappresentante:</w:t>
      </w:r>
      <w:r w:rsidRPr="00FE2064">
        <w:rPr>
          <w:rFonts w:ascii="Arial" w:hAnsi="Arial" w:cs="Arial"/>
          <w:sz w:val="20"/>
          <w:szCs w:val="20"/>
        </w:rPr>
        <w:t xml:space="preserve"> Cognome e nome___________________________________________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Comune o Stato di nascita________________________ Provincia 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Codice fiscale_______________________________________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Comune di residenza__________________cap______________Provincia_________________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Via _____________________n. civico____________________ telefono fisso_________________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Altro recapito telefonico_____________________________________________________________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411078" w:rsidRDefault="00574234" w:rsidP="00411078">
      <w:pPr>
        <w:widowControl w:val="0"/>
        <w:autoSpaceDE w:val="0"/>
        <w:autoSpaceDN w:val="0"/>
        <w:adjustRightInd w:val="0"/>
        <w:ind w:right="49"/>
        <w:jc w:val="center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CHIEDE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B02BBA">
      <w:pPr>
        <w:widowControl w:val="0"/>
        <w:autoSpaceDE w:val="0"/>
        <w:autoSpaceDN w:val="0"/>
        <w:adjustRightInd w:val="0"/>
        <w:spacing w:after="24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FE2064">
        <w:rPr>
          <w:rFonts w:ascii="Arial" w:hAnsi="Arial" w:cs="Arial"/>
          <w:sz w:val="20"/>
          <w:szCs w:val="20"/>
        </w:rPr>
        <w:t>il</w:t>
      </w:r>
      <w:proofErr w:type="gramEnd"/>
      <w:r w:rsidRPr="00FE2064">
        <w:rPr>
          <w:rFonts w:ascii="Arial" w:hAnsi="Arial" w:cs="Arial"/>
          <w:sz w:val="20"/>
          <w:szCs w:val="20"/>
        </w:rPr>
        <w:t xml:space="preserve"> rilascio dell’autorizzazione di ormeggio, </w:t>
      </w:r>
      <w:r w:rsidRPr="00FE2064">
        <w:rPr>
          <w:rFonts w:ascii="Arial" w:hAnsi="Arial" w:cs="Arial"/>
          <w:b/>
          <w:bCs/>
          <w:sz w:val="20"/>
          <w:szCs w:val="20"/>
        </w:rPr>
        <w:t>per il solo anno 20</w:t>
      </w:r>
      <w:r w:rsidR="009E759B">
        <w:rPr>
          <w:rFonts w:ascii="Arial" w:hAnsi="Arial" w:cs="Arial"/>
          <w:b/>
          <w:bCs/>
          <w:sz w:val="20"/>
          <w:szCs w:val="20"/>
        </w:rPr>
        <w:t>20</w:t>
      </w:r>
      <w:r w:rsidRPr="00FE2064">
        <w:rPr>
          <w:rFonts w:ascii="Arial" w:hAnsi="Arial" w:cs="Arial"/>
          <w:sz w:val="20"/>
          <w:szCs w:val="20"/>
        </w:rPr>
        <w:t xml:space="preserve">, alla Marina di Riomaggiore  </w:t>
      </w:r>
      <w:bookmarkStart w:id="0" w:name="Controllo1"/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72BF">
        <w:fldChar w:fldCharType="separate"/>
      </w:r>
      <w:r>
        <w:fldChar w:fldCharType="end"/>
      </w:r>
      <w:bookmarkEnd w:id="0"/>
      <w:r w:rsidRPr="00FE2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- alla Marina di Manarola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72BF">
        <w:fldChar w:fldCharType="separate"/>
      </w:r>
      <w:r>
        <w:fldChar w:fldCharType="end"/>
      </w:r>
      <w:r>
        <w:t xml:space="preserve"> - </w:t>
      </w:r>
      <w:r w:rsidRPr="00FE2064">
        <w:rPr>
          <w:rFonts w:ascii="Arial" w:hAnsi="Arial" w:cs="Arial"/>
          <w:sz w:val="20"/>
          <w:szCs w:val="20"/>
        </w:rPr>
        <w:t>identificat</w:t>
      </w:r>
      <w:r>
        <w:rPr>
          <w:rFonts w:ascii="Arial" w:hAnsi="Arial" w:cs="Arial"/>
          <w:sz w:val="20"/>
          <w:szCs w:val="20"/>
        </w:rPr>
        <w:t>o</w:t>
      </w:r>
      <w:r w:rsidRPr="00FE2064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>la boa di colore giallo nell’allegata planimetria,</w:t>
      </w:r>
      <w:r w:rsidRPr="00FE2064">
        <w:rPr>
          <w:rFonts w:ascii="Arial" w:hAnsi="Arial" w:cs="Arial"/>
          <w:sz w:val="20"/>
          <w:szCs w:val="20"/>
        </w:rPr>
        <w:t xml:space="preserve"> riservata alle unità adibite ad uso commerciale (noleggio) </w:t>
      </w:r>
      <w:r w:rsidRPr="00FE2064">
        <w:rPr>
          <w:rFonts w:ascii="Arial" w:hAnsi="Arial" w:cs="Arial"/>
          <w:b/>
          <w:bCs/>
          <w:sz w:val="20"/>
          <w:szCs w:val="20"/>
        </w:rPr>
        <w:t xml:space="preserve">della lunghezza fino a </w:t>
      </w:r>
      <w:smartTag w:uri="urn:schemas-microsoft-com:office:smarttags" w:element="metricconverter">
        <w:smartTagPr>
          <w:attr w:name="ProductID" w:val="9 metri"/>
        </w:smartTagPr>
        <w:r>
          <w:rPr>
            <w:rFonts w:ascii="Arial" w:hAnsi="Arial" w:cs="Arial"/>
            <w:b/>
            <w:bCs/>
            <w:sz w:val="20"/>
            <w:szCs w:val="20"/>
          </w:rPr>
          <w:t>9</w:t>
        </w:r>
        <w:r w:rsidRPr="00FE2064">
          <w:rPr>
            <w:rFonts w:ascii="Arial" w:hAnsi="Arial" w:cs="Arial"/>
            <w:b/>
            <w:bCs/>
            <w:sz w:val="20"/>
            <w:szCs w:val="20"/>
          </w:rPr>
          <w:t xml:space="preserve"> metri</w:t>
        </w:r>
      </w:smartTag>
      <w:r w:rsidRPr="00FE2064">
        <w:rPr>
          <w:rFonts w:ascii="Arial" w:hAnsi="Arial" w:cs="Arial"/>
          <w:b/>
          <w:bCs/>
          <w:sz w:val="20"/>
          <w:szCs w:val="20"/>
        </w:rPr>
        <w:t xml:space="preserve"> f.t.</w:t>
      </w:r>
      <w:r w:rsidRPr="00FE2064">
        <w:rPr>
          <w:rFonts w:ascii="Arial" w:hAnsi="Arial" w:cs="Arial"/>
          <w:sz w:val="20"/>
          <w:szCs w:val="20"/>
        </w:rPr>
        <w:t xml:space="preserve"> 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N.B.: l’istanza può essere presentata solo per una delle due aree demaniali in concessione a pena di esclusione dalla procedura di affidamento.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istanza è riferita a</w:t>
      </w:r>
      <w:r w:rsidRPr="00FE2064">
        <w:rPr>
          <w:rFonts w:ascii="Arial" w:hAnsi="Arial" w:cs="Arial"/>
          <w:sz w:val="20"/>
          <w:szCs w:val="20"/>
        </w:rPr>
        <w:t xml:space="preserve"> n°____ unità di seguito</w:t>
      </w:r>
      <w:r>
        <w:rPr>
          <w:rFonts w:ascii="Arial" w:hAnsi="Arial" w:cs="Arial"/>
          <w:sz w:val="20"/>
          <w:szCs w:val="20"/>
        </w:rPr>
        <w:t xml:space="preserve"> meglio descritte</w:t>
      </w:r>
      <w:r w:rsidRPr="00FE2064">
        <w:rPr>
          <w:rFonts w:ascii="Arial" w:hAnsi="Arial" w:cs="Arial"/>
          <w:sz w:val="20"/>
          <w:szCs w:val="20"/>
        </w:rPr>
        <w:t>: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Unità 1:</w:t>
      </w:r>
      <w:r w:rsidRPr="00FE2064">
        <w:rPr>
          <w:rFonts w:ascii="Arial" w:hAnsi="Arial" w:cs="Arial"/>
          <w:sz w:val="20"/>
          <w:szCs w:val="20"/>
        </w:rPr>
        <w:t xml:space="preserve"> denominazione dell’unità____________________________________</w:t>
      </w:r>
    </w:p>
    <w:p w:rsidR="00574234" w:rsidRDefault="00574234" w:rsidP="00B05165">
      <w:pPr>
        <w:widowControl w:val="0"/>
        <w:autoSpaceDE w:val="0"/>
        <w:autoSpaceDN w:val="0"/>
        <w:adjustRightInd w:val="0"/>
        <w:ind w:right="49"/>
        <w:jc w:val="both"/>
      </w:pPr>
    </w:p>
    <w:p w:rsidR="00574234" w:rsidRPr="00B05165" w:rsidRDefault="00574234" w:rsidP="00B0516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caps/>
          <w:sz w:val="20"/>
          <w:szCs w:val="20"/>
        </w:rPr>
      </w:pPr>
      <w:r w:rsidRPr="00B05165">
        <w:rPr>
          <w:rFonts w:ascii="Arial" w:hAnsi="Arial" w:cs="Arial"/>
          <w:sz w:val="20"/>
          <w:szCs w:val="20"/>
        </w:rPr>
        <w:t>Destinazione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d’uso :</w:t>
      </w:r>
      <w:proofErr w:type="gramEnd"/>
      <w:r w:rsidR="00CE1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NOL</w:t>
      </w:r>
      <w:r>
        <w:rPr>
          <w:rFonts w:ascii="Arial" w:hAnsi="Arial" w:cs="Arial"/>
          <w:caps/>
          <w:sz w:val="20"/>
          <w:szCs w:val="20"/>
        </w:rPr>
        <w:t xml:space="preserve">EGGIO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72BF">
        <w:fldChar w:fldCharType="separate"/>
      </w:r>
      <w:r>
        <w:fldChar w:fldCharType="end"/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Dimensioni: </w:t>
      </w:r>
      <w:r w:rsidRPr="00FE2064">
        <w:rPr>
          <w:rFonts w:ascii="Arial" w:hAnsi="Arial" w:cs="Arial"/>
          <w:b/>
          <w:bCs/>
          <w:sz w:val="20"/>
          <w:szCs w:val="20"/>
        </w:rPr>
        <w:t>larghezza</w:t>
      </w:r>
      <w:r w:rsidRPr="00FE2064">
        <w:rPr>
          <w:rFonts w:ascii="Arial" w:hAnsi="Arial" w:cs="Arial"/>
          <w:sz w:val="20"/>
          <w:szCs w:val="20"/>
        </w:rPr>
        <w:t xml:space="preserve"> fuori tu</w:t>
      </w:r>
      <w:r>
        <w:rPr>
          <w:rFonts w:ascii="Arial" w:hAnsi="Arial" w:cs="Arial"/>
          <w:sz w:val="20"/>
          <w:szCs w:val="20"/>
        </w:rPr>
        <w:t xml:space="preserve">tto m </w:t>
      </w:r>
      <w:r w:rsidRPr="00FE2064">
        <w:rPr>
          <w:rFonts w:ascii="Arial" w:hAnsi="Arial" w:cs="Arial"/>
          <w:sz w:val="20"/>
          <w:szCs w:val="20"/>
        </w:rPr>
        <w:t xml:space="preserve">_____________ </w:t>
      </w:r>
      <w:r w:rsidRPr="00FE2064">
        <w:rPr>
          <w:rFonts w:ascii="Arial" w:hAnsi="Arial" w:cs="Arial"/>
          <w:b/>
          <w:bCs/>
          <w:sz w:val="20"/>
          <w:szCs w:val="20"/>
        </w:rPr>
        <w:t>lunghezza</w:t>
      </w:r>
      <w:r>
        <w:rPr>
          <w:rFonts w:ascii="Arial" w:hAnsi="Arial" w:cs="Arial"/>
          <w:sz w:val="20"/>
          <w:szCs w:val="20"/>
        </w:rPr>
        <w:t xml:space="preserve"> fuori tutto m </w:t>
      </w:r>
      <w:r w:rsidRPr="00FE2064">
        <w:rPr>
          <w:rFonts w:ascii="Arial" w:hAnsi="Arial" w:cs="Arial"/>
          <w:sz w:val="20"/>
          <w:szCs w:val="20"/>
        </w:rPr>
        <w:t>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pescaggio m </w:t>
      </w:r>
      <w:r w:rsidRPr="00FE2064">
        <w:rPr>
          <w:rFonts w:ascii="Arial" w:hAnsi="Arial" w:cs="Arial"/>
          <w:sz w:val="20"/>
          <w:szCs w:val="20"/>
        </w:rPr>
        <w:t>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costruttore __________________________________</w:t>
      </w:r>
      <w:r>
        <w:rPr>
          <w:rFonts w:ascii="Arial" w:hAnsi="Arial" w:cs="Arial"/>
          <w:sz w:val="20"/>
          <w:szCs w:val="20"/>
        </w:rPr>
        <w:t xml:space="preserve">  modello </w:t>
      </w:r>
      <w:r w:rsidRPr="00FE2064">
        <w:rPr>
          <w:rFonts w:ascii="Arial" w:hAnsi="Arial" w:cs="Arial"/>
          <w:sz w:val="20"/>
          <w:szCs w:val="20"/>
        </w:rPr>
        <w:t>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materiale </w:t>
      </w:r>
      <w:r>
        <w:rPr>
          <w:rFonts w:ascii="Arial" w:hAnsi="Arial" w:cs="Arial"/>
          <w:sz w:val="20"/>
          <w:szCs w:val="20"/>
        </w:rPr>
        <w:t>di costruzione scafo_______</w:t>
      </w:r>
      <w:r w:rsidRPr="00FE2064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203905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colore</w:t>
      </w:r>
      <w:proofErr w:type="gramEnd"/>
      <w:r>
        <w:rPr>
          <w:rFonts w:ascii="Arial" w:hAnsi="Arial" w:cs="Arial"/>
          <w:sz w:val="20"/>
          <w:szCs w:val="20"/>
        </w:rPr>
        <w:t xml:space="preserve"> scafo ______________</w:t>
      </w:r>
      <w:r w:rsidR="00574234" w:rsidRPr="00FE2064">
        <w:rPr>
          <w:rFonts w:ascii="Arial" w:hAnsi="Arial" w:cs="Arial"/>
          <w:sz w:val="20"/>
          <w:szCs w:val="20"/>
        </w:rPr>
        <w:t xml:space="preserve"> </w:t>
      </w:r>
      <w:r w:rsidR="00574234">
        <w:rPr>
          <w:rFonts w:ascii="Arial" w:hAnsi="Arial" w:cs="Arial"/>
          <w:sz w:val="20"/>
          <w:szCs w:val="20"/>
        </w:rPr>
        <w:t>H.I.N.</w:t>
      </w:r>
      <w:r>
        <w:rPr>
          <w:rFonts w:ascii="Arial" w:hAnsi="Arial" w:cs="Arial"/>
          <w:sz w:val="20"/>
          <w:szCs w:val="20"/>
        </w:rPr>
        <w:t xml:space="preserve"> _____________</w:t>
      </w:r>
      <w:r w:rsidR="00574234" w:rsidRPr="00FE2064">
        <w:rPr>
          <w:rFonts w:ascii="Arial" w:hAnsi="Arial" w:cs="Arial"/>
          <w:sz w:val="20"/>
          <w:szCs w:val="20"/>
        </w:rPr>
        <w:t>_</w:t>
      </w:r>
      <w:r w:rsidR="00574234">
        <w:rPr>
          <w:rFonts w:ascii="Arial" w:hAnsi="Arial" w:cs="Arial"/>
          <w:sz w:val="20"/>
          <w:szCs w:val="20"/>
        </w:rPr>
        <w:t xml:space="preserve"> Targa (nel caso di unità</w:t>
      </w:r>
      <w:r>
        <w:rPr>
          <w:rFonts w:ascii="Arial" w:hAnsi="Arial" w:cs="Arial"/>
          <w:sz w:val="20"/>
          <w:szCs w:val="20"/>
        </w:rPr>
        <w:t xml:space="preserve"> immatricolata</w:t>
      </w:r>
      <w:r w:rsidR="00574234">
        <w:rPr>
          <w:rFonts w:ascii="Arial" w:hAnsi="Arial" w:cs="Arial"/>
          <w:sz w:val="20"/>
          <w:szCs w:val="20"/>
        </w:rPr>
        <w:t>) 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propulsione: remi_____________ motore _____________ vela_________________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costruttore motore</w:t>
      </w:r>
      <w:r w:rsidRPr="00FE2064">
        <w:rPr>
          <w:rFonts w:ascii="Arial" w:hAnsi="Arial" w:cs="Arial"/>
          <w:sz w:val="20"/>
          <w:szCs w:val="20"/>
        </w:rPr>
        <w:t>______________________ modello___________________</w:t>
      </w:r>
      <w:r>
        <w:rPr>
          <w:rFonts w:ascii="Arial" w:hAnsi="Arial" w:cs="Arial"/>
          <w:sz w:val="20"/>
          <w:szCs w:val="20"/>
        </w:rPr>
        <w:t xml:space="preserve"> matricola 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entrobordo _________________fuoribordo__________entrofuoribordo______________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alimentazione</w:t>
      </w:r>
      <w:r w:rsidRPr="00FE2064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FE2064">
        <w:rPr>
          <w:rFonts w:ascii="Arial" w:hAnsi="Arial" w:cs="Arial"/>
          <w:sz w:val="20"/>
          <w:szCs w:val="20"/>
        </w:rPr>
        <w:t>potenza massima</w:t>
      </w:r>
      <w:r>
        <w:rPr>
          <w:rFonts w:ascii="Arial" w:hAnsi="Arial" w:cs="Arial"/>
          <w:sz w:val="20"/>
          <w:szCs w:val="20"/>
        </w:rPr>
        <w:t xml:space="preserve"> (</w:t>
      </w:r>
      <w:r w:rsidRPr="00FE2064">
        <w:rPr>
          <w:rFonts w:ascii="Arial" w:hAnsi="Arial" w:cs="Arial"/>
          <w:sz w:val="20"/>
          <w:szCs w:val="20"/>
        </w:rPr>
        <w:t>CV o KW</w:t>
      </w:r>
      <w:r>
        <w:rPr>
          <w:rFonts w:ascii="Arial" w:hAnsi="Arial" w:cs="Arial"/>
          <w:sz w:val="20"/>
          <w:szCs w:val="20"/>
        </w:rPr>
        <w:t>)</w:t>
      </w:r>
      <w:r w:rsidRPr="00FE2064">
        <w:rPr>
          <w:rFonts w:ascii="Arial" w:hAnsi="Arial" w:cs="Arial"/>
          <w:sz w:val="20"/>
          <w:szCs w:val="20"/>
        </w:rPr>
        <w:t>___________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motore ausiliario _______________________________________________________________________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unità con propulsione a vela: deriva fissa ____________________deriva mobile____________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con motore ausiliario: </w:t>
      </w:r>
      <w:r>
        <w:rPr>
          <w:rFonts w:ascii="Arial" w:hAnsi="Arial" w:cs="Arial"/>
          <w:sz w:val="20"/>
          <w:szCs w:val="20"/>
        </w:rPr>
        <w:t>costruttore</w:t>
      </w:r>
      <w:r w:rsidRPr="00FE2064">
        <w:rPr>
          <w:rFonts w:ascii="Arial" w:hAnsi="Arial" w:cs="Arial"/>
          <w:sz w:val="20"/>
          <w:szCs w:val="20"/>
        </w:rPr>
        <w:t xml:space="preserve"> _____________________modello______________________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091D93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 xml:space="preserve">Unità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E2064">
        <w:rPr>
          <w:rFonts w:ascii="Arial" w:hAnsi="Arial" w:cs="Arial"/>
          <w:b/>
          <w:bCs/>
          <w:sz w:val="20"/>
          <w:szCs w:val="20"/>
        </w:rPr>
        <w:t>:</w:t>
      </w:r>
      <w:r w:rsidRPr="00FE2064">
        <w:rPr>
          <w:rFonts w:ascii="Arial" w:hAnsi="Arial" w:cs="Arial"/>
          <w:sz w:val="20"/>
          <w:szCs w:val="20"/>
        </w:rPr>
        <w:t xml:space="preserve"> denominazione dell’unità____________________________________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B05165" w:rsidRDefault="00574234" w:rsidP="00B0516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caps/>
          <w:sz w:val="20"/>
          <w:szCs w:val="20"/>
        </w:rPr>
      </w:pPr>
      <w:r w:rsidRPr="00B05165">
        <w:rPr>
          <w:rFonts w:ascii="Arial" w:hAnsi="Arial" w:cs="Arial"/>
          <w:sz w:val="20"/>
          <w:szCs w:val="20"/>
        </w:rPr>
        <w:t>Destinazione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d’uso :</w:t>
      </w:r>
      <w:proofErr w:type="gramEnd"/>
      <w:r w:rsidR="00CE1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NOL</w:t>
      </w:r>
      <w:r>
        <w:rPr>
          <w:rFonts w:ascii="Arial" w:hAnsi="Arial" w:cs="Arial"/>
          <w:caps/>
          <w:sz w:val="20"/>
          <w:szCs w:val="20"/>
        </w:rPr>
        <w:t xml:space="preserve">EGGIO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72BF">
        <w:fldChar w:fldCharType="separate"/>
      </w:r>
      <w:r>
        <w:fldChar w:fldCharType="end"/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Dimensioni: </w:t>
      </w:r>
      <w:r w:rsidRPr="00FE2064">
        <w:rPr>
          <w:rFonts w:ascii="Arial" w:hAnsi="Arial" w:cs="Arial"/>
          <w:b/>
          <w:bCs/>
          <w:sz w:val="20"/>
          <w:szCs w:val="20"/>
        </w:rPr>
        <w:t>larghezza</w:t>
      </w:r>
      <w:r w:rsidRPr="00FE2064">
        <w:rPr>
          <w:rFonts w:ascii="Arial" w:hAnsi="Arial" w:cs="Arial"/>
          <w:sz w:val="20"/>
          <w:szCs w:val="20"/>
        </w:rPr>
        <w:t xml:space="preserve"> fuori tu</w:t>
      </w:r>
      <w:r>
        <w:rPr>
          <w:rFonts w:ascii="Arial" w:hAnsi="Arial" w:cs="Arial"/>
          <w:sz w:val="20"/>
          <w:szCs w:val="20"/>
        </w:rPr>
        <w:t xml:space="preserve">tto m </w:t>
      </w:r>
      <w:r w:rsidRPr="00FE2064">
        <w:rPr>
          <w:rFonts w:ascii="Arial" w:hAnsi="Arial" w:cs="Arial"/>
          <w:sz w:val="20"/>
          <w:szCs w:val="20"/>
        </w:rPr>
        <w:t xml:space="preserve">_____________ </w:t>
      </w:r>
      <w:r w:rsidRPr="00FE2064">
        <w:rPr>
          <w:rFonts w:ascii="Arial" w:hAnsi="Arial" w:cs="Arial"/>
          <w:b/>
          <w:bCs/>
          <w:sz w:val="20"/>
          <w:szCs w:val="20"/>
        </w:rPr>
        <w:t>lunghezza</w:t>
      </w:r>
      <w:r>
        <w:rPr>
          <w:rFonts w:ascii="Arial" w:hAnsi="Arial" w:cs="Arial"/>
          <w:sz w:val="20"/>
          <w:szCs w:val="20"/>
        </w:rPr>
        <w:t xml:space="preserve"> fuori tutto m </w:t>
      </w:r>
      <w:r w:rsidRPr="00FE2064">
        <w:rPr>
          <w:rFonts w:ascii="Arial" w:hAnsi="Arial" w:cs="Arial"/>
          <w:sz w:val="20"/>
          <w:szCs w:val="20"/>
        </w:rPr>
        <w:t>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pescaggio m </w:t>
      </w:r>
      <w:r w:rsidRPr="00FE2064">
        <w:rPr>
          <w:rFonts w:ascii="Arial" w:hAnsi="Arial" w:cs="Arial"/>
          <w:sz w:val="20"/>
          <w:szCs w:val="20"/>
        </w:rPr>
        <w:t>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costruttore __________________________________</w:t>
      </w:r>
      <w:r>
        <w:rPr>
          <w:rFonts w:ascii="Arial" w:hAnsi="Arial" w:cs="Arial"/>
          <w:sz w:val="20"/>
          <w:szCs w:val="20"/>
        </w:rPr>
        <w:t xml:space="preserve">  modello </w:t>
      </w:r>
      <w:r w:rsidRPr="00FE2064">
        <w:rPr>
          <w:rFonts w:ascii="Arial" w:hAnsi="Arial" w:cs="Arial"/>
          <w:sz w:val="20"/>
          <w:szCs w:val="20"/>
        </w:rPr>
        <w:t>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materiale </w:t>
      </w:r>
      <w:r>
        <w:rPr>
          <w:rFonts w:ascii="Arial" w:hAnsi="Arial" w:cs="Arial"/>
          <w:sz w:val="20"/>
          <w:szCs w:val="20"/>
        </w:rPr>
        <w:t>di costruzione scafo_______</w:t>
      </w:r>
      <w:r w:rsidRPr="00FE2064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203905" w:rsidRPr="00FE2064" w:rsidRDefault="00203905" w:rsidP="0020390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colore</w:t>
      </w:r>
      <w:proofErr w:type="gramEnd"/>
      <w:r>
        <w:rPr>
          <w:rFonts w:ascii="Arial" w:hAnsi="Arial" w:cs="Arial"/>
          <w:sz w:val="20"/>
          <w:szCs w:val="20"/>
        </w:rPr>
        <w:t xml:space="preserve"> scafo ______________</w:t>
      </w:r>
      <w:r w:rsidRPr="00FE2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H.I.N. _____________</w:t>
      </w:r>
      <w:r w:rsidRPr="00FE206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Targa (nel caso di unità immatricolata) 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lastRenderedPageBreak/>
        <w:t>propulsione: remi_____________ motore _____________ vela_________________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costruttore motore</w:t>
      </w:r>
      <w:r w:rsidRPr="00FE2064">
        <w:rPr>
          <w:rFonts w:ascii="Arial" w:hAnsi="Arial" w:cs="Arial"/>
          <w:sz w:val="20"/>
          <w:szCs w:val="20"/>
        </w:rPr>
        <w:t>______________________ modello___________________</w:t>
      </w:r>
      <w:r>
        <w:rPr>
          <w:rFonts w:ascii="Arial" w:hAnsi="Arial" w:cs="Arial"/>
          <w:sz w:val="20"/>
          <w:szCs w:val="20"/>
        </w:rPr>
        <w:t xml:space="preserve"> matricola 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entrobordo _________________fuoribordo__________entrofuoribordo______________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alimentazione</w:t>
      </w:r>
      <w:r w:rsidRPr="00FE2064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FE2064">
        <w:rPr>
          <w:rFonts w:ascii="Arial" w:hAnsi="Arial" w:cs="Arial"/>
          <w:sz w:val="20"/>
          <w:szCs w:val="20"/>
        </w:rPr>
        <w:t>potenza massima</w:t>
      </w:r>
      <w:r>
        <w:rPr>
          <w:rFonts w:ascii="Arial" w:hAnsi="Arial" w:cs="Arial"/>
          <w:sz w:val="20"/>
          <w:szCs w:val="20"/>
        </w:rPr>
        <w:t xml:space="preserve"> (</w:t>
      </w:r>
      <w:r w:rsidRPr="00FE2064">
        <w:rPr>
          <w:rFonts w:ascii="Arial" w:hAnsi="Arial" w:cs="Arial"/>
          <w:sz w:val="20"/>
          <w:szCs w:val="20"/>
        </w:rPr>
        <w:t>CV o KW</w:t>
      </w:r>
      <w:r>
        <w:rPr>
          <w:rFonts w:ascii="Arial" w:hAnsi="Arial" w:cs="Arial"/>
          <w:sz w:val="20"/>
          <w:szCs w:val="20"/>
        </w:rPr>
        <w:t>)</w:t>
      </w:r>
      <w:r w:rsidRPr="00FE2064">
        <w:rPr>
          <w:rFonts w:ascii="Arial" w:hAnsi="Arial" w:cs="Arial"/>
          <w:sz w:val="20"/>
          <w:szCs w:val="20"/>
        </w:rPr>
        <w:t>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motore ausiliario _______________________________________________________________________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unità con propulsione a vela: deriva fissa ____________________deriva mobile____________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con motore ausiliario: </w:t>
      </w:r>
      <w:r>
        <w:rPr>
          <w:rFonts w:ascii="Arial" w:hAnsi="Arial" w:cs="Arial"/>
          <w:sz w:val="20"/>
          <w:szCs w:val="20"/>
        </w:rPr>
        <w:t>costruttore</w:t>
      </w:r>
      <w:r w:rsidRPr="00FE2064">
        <w:rPr>
          <w:rFonts w:ascii="Arial" w:hAnsi="Arial" w:cs="Arial"/>
          <w:sz w:val="20"/>
          <w:szCs w:val="20"/>
        </w:rPr>
        <w:t xml:space="preserve"> _____________________modello______________________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 xml:space="preserve">Unità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E2064">
        <w:rPr>
          <w:rFonts w:ascii="Arial" w:hAnsi="Arial" w:cs="Arial"/>
          <w:b/>
          <w:bCs/>
          <w:sz w:val="20"/>
          <w:szCs w:val="20"/>
        </w:rPr>
        <w:t>:</w:t>
      </w:r>
      <w:r w:rsidRPr="00FE2064">
        <w:rPr>
          <w:rFonts w:ascii="Arial" w:hAnsi="Arial" w:cs="Arial"/>
          <w:sz w:val="20"/>
          <w:szCs w:val="20"/>
        </w:rPr>
        <w:t xml:space="preserve"> denominazione dell’unità____________________________________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B05165" w:rsidRDefault="00574234" w:rsidP="00B0516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caps/>
          <w:sz w:val="20"/>
          <w:szCs w:val="20"/>
        </w:rPr>
      </w:pPr>
      <w:r w:rsidRPr="00B05165">
        <w:rPr>
          <w:rFonts w:ascii="Arial" w:hAnsi="Arial" w:cs="Arial"/>
          <w:sz w:val="20"/>
          <w:szCs w:val="20"/>
        </w:rPr>
        <w:t>Destinazione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d’uso :</w:t>
      </w:r>
      <w:proofErr w:type="gramEnd"/>
      <w:r w:rsidR="00CE1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NOL</w:t>
      </w:r>
      <w:r>
        <w:rPr>
          <w:rFonts w:ascii="Arial" w:hAnsi="Arial" w:cs="Arial"/>
          <w:caps/>
          <w:sz w:val="20"/>
          <w:szCs w:val="20"/>
        </w:rPr>
        <w:t xml:space="preserve">EGGIO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72BF">
        <w:fldChar w:fldCharType="separate"/>
      </w:r>
      <w:r>
        <w:fldChar w:fldCharType="end"/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Dimensioni: </w:t>
      </w:r>
      <w:r w:rsidRPr="00FE2064">
        <w:rPr>
          <w:rFonts w:ascii="Arial" w:hAnsi="Arial" w:cs="Arial"/>
          <w:b/>
          <w:bCs/>
          <w:sz w:val="20"/>
          <w:szCs w:val="20"/>
        </w:rPr>
        <w:t>larghezza</w:t>
      </w:r>
      <w:r w:rsidRPr="00FE2064">
        <w:rPr>
          <w:rFonts w:ascii="Arial" w:hAnsi="Arial" w:cs="Arial"/>
          <w:sz w:val="20"/>
          <w:szCs w:val="20"/>
        </w:rPr>
        <w:t xml:space="preserve"> fuori tu</w:t>
      </w:r>
      <w:r>
        <w:rPr>
          <w:rFonts w:ascii="Arial" w:hAnsi="Arial" w:cs="Arial"/>
          <w:sz w:val="20"/>
          <w:szCs w:val="20"/>
        </w:rPr>
        <w:t xml:space="preserve">tto m </w:t>
      </w:r>
      <w:r w:rsidRPr="00FE2064">
        <w:rPr>
          <w:rFonts w:ascii="Arial" w:hAnsi="Arial" w:cs="Arial"/>
          <w:sz w:val="20"/>
          <w:szCs w:val="20"/>
        </w:rPr>
        <w:t xml:space="preserve">_____________ </w:t>
      </w:r>
      <w:r w:rsidRPr="00FE2064">
        <w:rPr>
          <w:rFonts w:ascii="Arial" w:hAnsi="Arial" w:cs="Arial"/>
          <w:b/>
          <w:bCs/>
          <w:sz w:val="20"/>
          <w:szCs w:val="20"/>
        </w:rPr>
        <w:t>lunghezza</w:t>
      </w:r>
      <w:r>
        <w:rPr>
          <w:rFonts w:ascii="Arial" w:hAnsi="Arial" w:cs="Arial"/>
          <w:sz w:val="20"/>
          <w:szCs w:val="20"/>
        </w:rPr>
        <w:t xml:space="preserve"> fuori tutto m </w:t>
      </w:r>
      <w:r w:rsidRPr="00FE2064">
        <w:rPr>
          <w:rFonts w:ascii="Arial" w:hAnsi="Arial" w:cs="Arial"/>
          <w:sz w:val="20"/>
          <w:szCs w:val="20"/>
        </w:rPr>
        <w:t>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pescaggio m </w:t>
      </w:r>
      <w:r w:rsidRPr="00FE2064">
        <w:rPr>
          <w:rFonts w:ascii="Arial" w:hAnsi="Arial" w:cs="Arial"/>
          <w:sz w:val="20"/>
          <w:szCs w:val="20"/>
        </w:rPr>
        <w:t>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costruttore __________________________________</w:t>
      </w:r>
      <w:r>
        <w:rPr>
          <w:rFonts w:ascii="Arial" w:hAnsi="Arial" w:cs="Arial"/>
          <w:sz w:val="20"/>
          <w:szCs w:val="20"/>
        </w:rPr>
        <w:t xml:space="preserve">  modello </w:t>
      </w:r>
      <w:r w:rsidRPr="00FE2064">
        <w:rPr>
          <w:rFonts w:ascii="Arial" w:hAnsi="Arial" w:cs="Arial"/>
          <w:sz w:val="20"/>
          <w:szCs w:val="20"/>
        </w:rPr>
        <w:t>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materiale </w:t>
      </w:r>
      <w:r>
        <w:rPr>
          <w:rFonts w:ascii="Arial" w:hAnsi="Arial" w:cs="Arial"/>
          <w:sz w:val="20"/>
          <w:szCs w:val="20"/>
        </w:rPr>
        <w:t>di costruzione scafo_______</w:t>
      </w:r>
      <w:r w:rsidRPr="00FE2064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203905" w:rsidRPr="00FE2064" w:rsidRDefault="00203905" w:rsidP="0020390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colore</w:t>
      </w:r>
      <w:proofErr w:type="gramEnd"/>
      <w:r>
        <w:rPr>
          <w:rFonts w:ascii="Arial" w:hAnsi="Arial" w:cs="Arial"/>
          <w:sz w:val="20"/>
          <w:szCs w:val="20"/>
        </w:rPr>
        <w:t xml:space="preserve"> scafo ______________</w:t>
      </w:r>
      <w:r w:rsidRPr="00FE2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H.I.N. _____________</w:t>
      </w:r>
      <w:r w:rsidRPr="00FE206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Targa (nel caso di unità immatricolata) 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propulsione: remi_____________ motore _____________ vela_________________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costruttore motore</w:t>
      </w:r>
      <w:r w:rsidRPr="00FE2064">
        <w:rPr>
          <w:rFonts w:ascii="Arial" w:hAnsi="Arial" w:cs="Arial"/>
          <w:sz w:val="20"/>
          <w:szCs w:val="20"/>
        </w:rPr>
        <w:t>______________________ modello___________________</w:t>
      </w:r>
      <w:r>
        <w:rPr>
          <w:rFonts w:ascii="Arial" w:hAnsi="Arial" w:cs="Arial"/>
          <w:sz w:val="20"/>
          <w:szCs w:val="20"/>
        </w:rPr>
        <w:t xml:space="preserve"> matricola 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entrobordo _________________fuoribordo__________entrofuoribordo______________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alimentazione</w:t>
      </w:r>
      <w:r w:rsidRPr="00FE2064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FE2064">
        <w:rPr>
          <w:rFonts w:ascii="Arial" w:hAnsi="Arial" w:cs="Arial"/>
          <w:sz w:val="20"/>
          <w:szCs w:val="20"/>
        </w:rPr>
        <w:t>potenza massima</w:t>
      </w:r>
      <w:r>
        <w:rPr>
          <w:rFonts w:ascii="Arial" w:hAnsi="Arial" w:cs="Arial"/>
          <w:sz w:val="20"/>
          <w:szCs w:val="20"/>
        </w:rPr>
        <w:t xml:space="preserve"> (</w:t>
      </w:r>
      <w:r w:rsidRPr="00FE2064">
        <w:rPr>
          <w:rFonts w:ascii="Arial" w:hAnsi="Arial" w:cs="Arial"/>
          <w:sz w:val="20"/>
          <w:szCs w:val="20"/>
        </w:rPr>
        <w:t>CV o KW</w:t>
      </w:r>
      <w:r>
        <w:rPr>
          <w:rFonts w:ascii="Arial" w:hAnsi="Arial" w:cs="Arial"/>
          <w:sz w:val="20"/>
          <w:szCs w:val="20"/>
        </w:rPr>
        <w:t>)</w:t>
      </w:r>
      <w:r w:rsidRPr="00FE2064">
        <w:rPr>
          <w:rFonts w:ascii="Arial" w:hAnsi="Arial" w:cs="Arial"/>
          <w:sz w:val="20"/>
          <w:szCs w:val="20"/>
        </w:rPr>
        <w:t>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motore ausiliario _______________________________________________________________________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unità con propulsione a vela: deriva fissa ____________________deriva mobile____________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con motore ausiliario: </w:t>
      </w:r>
      <w:r>
        <w:rPr>
          <w:rFonts w:ascii="Arial" w:hAnsi="Arial" w:cs="Arial"/>
          <w:sz w:val="20"/>
          <w:szCs w:val="20"/>
        </w:rPr>
        <w:t>costruttore</w:t>
      </w:r>
      <w:r w:rsidRPr="00FE2064">
        <w:rPr>
          <w:rFonts w:ascii="Arial" w:hAnsi="Arial" w:cs="Arial"/>
          <w:sz w:val="20"/>
          <w:szCs w:val="20"/>
        </w:rPr>
        <w:t xml:space="preserve"> _____________________modello______________________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 xml:space="preserve">Unità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E2064">
        <w:rPr>
          <w:rFonts w:ascii="Arial" w:hAnsi="Arial" w:cs="Arial"/>
          <w:b/>
          <w:bCs/>
          <w:sz w:val="20"/>
          <w:szCs w:val="20"/>
        </w:rPr>
        <w:t>:</w:t>
      </w:r>
      <w:r w:rsidRPr="00FE2064">
        <w:rPr>
          <w:rFonts w:ascii="Arial" w:hAnsi="Arial" w:cs="Arial"/>
          <w:sz w:val="20"/>
          <w:szCs w:val="20"/>
        </w:rPr>
        <w:t xml:space="preserve"> denominazione dell’unità____________________________________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B05165" w:rsidRDefault="00574234" w:rsidP="00B0516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caps/>
          <w:sz w:val="20"/>
          <w:szCs w:val="20"/>
        </w:rPr>
      </w:pPr>
      <w:r w:rsidRPr="00B05165">
        <w:rPr>
          <w:rFonts w:ascii="Arial" w:hAnsi="Arial" w:cs="Arial"/>
          <w:sz w:val="20"/>
          <w:szCs w:val="20"/>
        </w:rPr>
        <w:t>Destinazione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d’uso :</w:t>
      </w:r>
      <w:proofErr w:type="gramEnd"/>
      <w:r w:rsidR="00CE1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NOL</w:t>
      </w:r>
      <w:r>
        <w:rPr>
          <w:rFonts w:ascii="Arial" w:hAnsi="Arial" w:cs="Arial"/>
          <w:caps/>
          <w:sz w:val="20"/>
          <w:szCs w:val="20"/>
        </w:rPr>
        <w:t xml:space="preserve">EGGIO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72BF">
        <w:fldChar w:fldCharType="separate"/>
      </w:r>
      <w:r>
        <w:fldChar w:fldCharType="end"/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Dimensioni: </w:t>
      </w:r>
      <w:r w:rsidRPr="00FE2064">
        <w:rPr>
          <w:rFonts w:ascii="Arial" w:hAnsi="Arial" w:cs="Arial"/>
          <w:b/>
          <w:bCs/>
          <w:sz w:val="20"/>
          <w:szCs w:val="20"/>
        </w:rPr>
        <w:t>larghezza</w:t>
      </w:r>
      <w:r w:rsidRPr="00FE2064">
        <w:rPr>
          <w:rFonts w:ascii="Arial" w:hAnsi="Arial" w:cs="Arial"/>
          <w:sz w:val="20"/>
          <w:szCs w:val="20"/>
        </w:rPr>
        <w:t xml:space="preserve"> fuori tu</w:t>
      </w:r>
      <w:r>
        <w:rPr>
          <w:rFonts w:ascii="Arial" w:hAnsi="Arial" w:cs="Arial"/>
          <w:sz w:val="20"/>
          <w:szCs w:val="20"/>
        </w:rPr>
        <w:t xml:space="preserve">tto m </w:t>
      </w:r>
      <w:r w:rsidRPr="00FE2064">
        <w:rPr>
          <w:rFonts w:ascii="Arial" w:hAnsi="Arial" w:cs="Arial"/>
          <w:sz w:val="20"/>
          <w:szCs w:val="20"/>
        </w:rPr>
        <w:t xml:space="preserve">_____________ </w:t>
      </w:r>
      <w:r w:rsidRPr="00FE2064">
        <w:rPr>
          <w:rFonts w:ascii="Arial" w:hAnsi="Arial" w:cs="Arial"/>
          <w:b/>
          <w:bCs/>
          <w:sz w:val="20"/>
          <w:szCs w:val="20"/>
        </w:rPr>
        <w:t>lunghezza</w:t>
      </w:r>
      <w:r>
        <w:rPr>
          <w:rFonts w:ascii="Arial" w:hAnsi="Arial" w:cs="Arial"/>
          <w:sz w:val="20"/>
          <w:szCs w:val="20"/>
        </w:rPr>
        <w:t xml:space="preserve"> fuori tutto m </w:t>
      </w:r>
      <w:r w:rsidRPr="00FE2064">
        <w:rPr>
          <w:rFonts w:ascii="Arial" w:hAnsi="Arial" w:cs="Arial"/>
          <w:sz w:val="20"/>
          <w:szCs w:val="20"/>
        </w:rPr>
        <w:t>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pescaggio m </w:t>
      </w:r>
      <w:r w:rsidRPr="00FE2064">
        <w:rPr>
          <w:rFonts w:ascii="Arial" w:hAnsi="Arial" w:cs="Arial"/>
          <w:sz w:val="20"/>
          <w:szCs w:val="20"/>
        </w:rPr>
        <w:t>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costruttore __________________________________</w:t>
      </w:r>
      <w:r>
        <w:rPr>
          <w:rFonts w:ascii="Arial" w:hAnsi="Arial" w:cs="Arial"/>
          <w:sz w:val="20"/>
          <w:szCs w:val="20"/>
        </w:rPr>
        <w:t xml:space="preserve">  modello </w:t>
      </w:r>
      <w:r w:rsidRPr="00FE2064">
        <w:rPr>
          <w:rFonts w:ascii="Arial" w:hAnsi="Arial" w:cs="Arial"/>
          <w:sz w:val="20"/>
          <w:szCs w:val="20"/>
        </w:rPr>
        <w:t>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materiale </w:t>
      </w:r>
      <w:r>
        <w:rPr>
          <w:rFonts w:ascii="Arial" w:hAnsi="Arial" w:cs="Arial"/>
          <w:sz w:val="20"/>
          <w:szCs w:val="20"/>
        </w:rPr>
        <w:t>di costruzione scafo_______</w:t>
      </w:r>
      <w:r w:rsidRPr="00FE2064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203905" w:rsidRPr="00FE2064" w:rsidRDefault="00203905" w:rsidP="0020390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colore</w:t>
      </w:r>
      <w:proofErr w:type="gramEnd"/>
      <w:r>
        <w:rPr>
          <w:rFonts w:ascii="Arial" w:hAnsi="Arial" w:cs="Arial"/>
          <w:sz w:val="20"/>
          <w:szCs w:val="20"/>
        </w:rPr>
        <w:t xml:space="preserve"> scafo ______________</w:t>
      </w:r>
      <w:r w:rsidRPr="00FE2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H.I.N. _____________</w:t>
      </w:r>
      <w:r w:rsidRPr="00FE206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Targa (nel caso di unità immatricolata) 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propulsione: remi_____________ motore _____________ vela_________________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costruttore motore</w:t>
      </w:r>
      <w:r w:rsidRPr="00FE2064">
        <w:rPr>
          <w:rFonts w:ascii="Arial" w:hAnsi="Arial" w:cs="Arial"/>
          <w:sz w:val="20"/>
          <w:szCs w:val="20"/>
        </w:rPr>
        <w:t>______________________ modello___________________</w:t>
      </w:r>
      <w:r>
        <w:rPr>
          <w:rFonts w:ascii="Arial" w:hAnsi="Arial" w:cs="Arial"/>
          <w:sz w:val="20"/>
          <w:szCs w:val="20"/>
        </w:rPr>
        <w:t xml:space="preserve"> matricola 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entrobordo _________________fuoribordo__________entrofuoribordo______________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alimentazione</w:t>
      </w:r>
      <w:r w:rsidRPr="00FE2064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FE2064">
        <w:rPr>
          <w:rFonts w:ascii="Arial" w:hAnsi="Arial" w:cs="Arial"/>
          <w:sz w:val="20"/>
          <w:szCs w:val="20"/>
        </w:rPr>
        <w:t>potenza massima</w:t>
      </w:r>
      <w:r>
        <w:rPr>
          <w:rFonts w:ascii="Arial" w:hAnsi="Arial" w:cs="Arial"/>
          <w:sz w:val="20"/>
          <w:szCs w:val="20"/>
        </w:rPr>
        <w:t xml:space="preserve"> (</w:t>
      </w:r>
      <w:r w:rsidRPr="00FE2064">
        <w:rPr>
          <w:rFonts w:ascii="Arial" w:hAnsi="Arial" w:cs="Arial"/>
          <w:sz w:val="20"/>
          <w:szCs w:val="20"/>
        </w:rPr>
        <w:t>CV o KW</w:t>
      </w:r>
      <w:r>
        <w:rPr>
          <w:rFonts w:ascii="Arial" w:hAnsi="Arial" w:cs="Arial"/>
          <w:sz w:val="20"/>
          <w:szCs w:val="20"/>
        </w:rPr>
        <w:t>)</w:t>
      </w:r>
      <w:r w:rsidRPr="00FE2064">
        <w:rPr>
          <w:rFonts w:ascii="Arial" w:hAnsi="Arial" w:cs="Arial"/>
          <w:sz w:val="20"/>
          <w:szCs w:val="20"/>
        </w:rPr>
        <w:t>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motore ausiliario _______________________________________________________________________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unità con propulsione a vela: deriva fissa ____________________deriva mobile____________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con motore ausiliario: </w:t>
      </w:r>
      <w:r>
        <w:rPr>
          <w:rFonts w:ascii="Arial" w:hAnsi="Arial" w:cs="Arial"/>
          <w:sz w:val="20"/>
          <w:szCs w:val="20"/>
        </w:rPr>
        <w:t>costruttore</w:t>
      </w:r>
      <w:r w:rsidRPr="00FE2064">
        <w:rPr>
          <w:rFonts w:ascii="Arial" w:hAnsi="Arial" w:cs="Arial"/>
          <w:sz w:val="20"/>
          <w:szCs w:val="20"/>
        </w:rPr>
        <w:t xml:space="preserve"> _____________________modello______________________</w:t>
      </w: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 xml:space="preserve">Unità 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FE2064">
        <w:rPr>
          <w:rFonts w:ascii="Arial" w:hAnsi="Arial" w:cs="Arial"/>
          <w:b/>
          <w:bCs/>
          <w:sz w:val="20"/>
          <w:szCs w:val="20"/>
        </w:rPr>
        <w:t>:</w:t>
      </w:r>
      <w:r w:rsidRPr="00FE2064">
        <w:rPr>
          <w:rFonts w:ascii="Arial" w:hAnsi="Arial" w:cs="Arial"/>
          <w:sz w:val="20"/>
          <w:szCs w:val="20"/>
        </w:rPr>
        <w:t xml:space="preserve"> denominazione dell’unità____________________________________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B05165" w:rsidRDefault="00574234" w:rsidP="00B0516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caps/>
          <w:sz w:val="20"/>
          <w:szCs w:val="20"/>
        </w:rPr>
      </w:pPr>
      <w:r w:rsidRPr="00B05165">
        <w:rPr>
          <w:rFonts w:ascii="Arial" w:hAnsi="Arial" w:cs="Arial"/>
          <w:sz w:val="20"/>
          <w:szCs w:val="20"/>
        </w:rPr>
        <w:t>Destinazione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d’uso :</w:t>
      </w:r>
      <w:proofErr w:type="gramEnd"/>
      <w:r w:rsidR="00CE1B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NOL</w:t>
      </w:r>
      <w:r>
        <w:rPr>
          <w:rFonts w:ascii="Arial" w:hAnsi="Arial" w:cs="Arial"/>
          <w:caps/>
          <w:sz w:val="20"/>
          <w:szCs w:val="20"/>
        </w:rPr>
        <w:t xml:space="preserve">EGGIO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72BF">
        <w:fldChar w:fldCharType="separate"/>
      </w:r>
      <w:r>
        <w:fldChar w:fldCharType="end"/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Dimensioni: </w:t>
      </w:r>
      <w:r w:rsidRPr="00FE2064">
        <w:rPr>
          <w:rFonts w:ascii="Arial" w:hAnsi="Arial" w:cs="Arial"/>
          <w:b/>
          <w:bCs/>
          <w:sz w:val="20"/>
          <w:szCs w:val="20"/>
        </w:rPr>
        <w:t>larghezza</w:t>
      </w:r>
      <w:r w:rsidRPr="00FE2064">
        <w:rPr>
          <w:rFonts w:ascii="Arial" w:hAnsi="Arial" w:cs="Arial"/>
          <w:sz w:val="20"/>
          <w:szCs w:val="20"/>
        </w:rPr>
        <w:t xml:space="preserve"> fuori tu</w:t>
      </w:r>
      <w:r>
        <w:rPr>
          <w:rFonts w:ascii="Arial" w:hAnsi="Arial" w:cs="Arial"/>
          <w:sz w:val="20"/>
          <w:szCs w:val="20"/>
        </w:rPr>
        <w:t xml:space="preserve">tto m </w:t>
      </w:r>
      <w:r w:rsidRPr="00FE2064">
        <w:rPr>
          <w:rFonts w:ascii="Arial" w:hAnsi="Arial" w:cs="Arial"/>
          <w:sz w:val="20"/>
          <w:szCs w:val="20"/>
        </w:rPr>
        <w:t xml:space="preserve">_____________ </w:t>
      </w:r>
      <w:r w:rsidRPr="00FE2064">
        <w:rPr>
          <w:rFonts w:ascii="Arial" w:hAnsi="Arial" w:cs="Arial"/>
          <w:b/>
          <w:bCs/>
          <w:sz w:val="20"/>
          <w:szCs w:val="20"/>
        </w:rPr>
        <w:t>lunghezza</w:t>
      </w:r>
      <w:r>
        <w:rPr>
          <w:rFonts w:ascii="Arial" w:hAnsi="Arial" w:cs="Arial"/>
          <w:sz w:val="20"/>
          <w:szCs w:val="20"/>
        </w:rPr>
        <w:t xml:space="preserve"> fuori tutto m </w:t>
      </w:r>
      <w:r w:rsidRPr="00FE2064">
        <w:rPr>
          <w:rFonts w:ascii="Arial" w:hAnsi="Arial" w:cs="Arial"/>
          <w:sz w:val="20"/>
          <w:szCs w:val="20"/>
        </w:rPr>
        <w:t>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pescaggio m </w:t>
      </w:r>
      <w:r w:rsidRPr="00FE2064">
        <w:rPr>
          <w:rFonts w:ascii="Arial" w:hAnsi="Arial" w:cs="Arial"/>
          <w:sz w:val="20"/>
          <w:szCs w:val="20"/>
        </w:rPr>
        <w:t>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costruttore __________________________________</w:t>
      </w:r>
      <w:r>
        <w:rPr>
          <w:rFonts w:ascii="Arial" w:hAnsi="Arial" w:cs="Arial"/>
          <w:sz w:val="20"/>
          <w:szCs w:val="20"/>
        </w:rPr>
        <w:t xml:space="preserve">  modello </w:t>
      </w:r>
      <w:r w:rsidRPr="00FE2064">
        <w:rPr>
          <w:rFonts w:ascii="Arial" w:hAnsi="Arial" w:cs="Arial"/>
          <w:sz w:val="20"/>
          <w:szCs w:val="20"/>
        </w:rPr>
        <w:t>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materiale </w:t>
      </w:r>
      <w:r>
        <w:rPr>
          <w:rFonts w:ascii="Arial" w:hAnsi="Arial" w:cs="Arial"/>
          <w:sz w:val="20"/>
          <w:szCs w:val="20"/>
        </w:rPr>
        <w:t>di costruzione scafo_______</w:t>
      </w:r>
      <w:r w:rsidRPr="00FE2064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203905" w:rsidRPr="00FE2064" w:rsidRDefault="00203905" w:rsidP="00203905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colore</w:t>
      </w:r>
      <w:proofErr w:type="gramEnd"/>
      <w:r>
        <w:rPr>
          <w:rFonts w:ascii="Arial" w:hAnsi="Arial" w:cs="Arial"/>
          <w:sz w:val="20"/>
          <w:szCs w:val="20"/>
        </w:rPr>
        <w:t xml:space="preserve"> scafo ______________</w:t>
      </w:r>
      <w:r w:rsidRPr="00FE20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H.I.N. _____________</w:t>
      </w:r>
      <w:r w:rsidRPr="00FE206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Targa (nel caso di unità immatricolata) 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propulsione: remi_____________ motore _____________ vela_________________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costruttore motore</w:t>
      </w:r>
      <w:r w:rsidRPr="00FE2064">
        <w:rPr>
          <w:rFonts w:ascii="Arial" w:hAnsi="Arial" w:cs="Arial"/>
          <w:sz w:val="20"/>
          <w:szCs w:val="20"/>
        </w:rPr>
        <w:t>______________________ modello___________________</w:t>
      </w:r>
      <w:r>
        <w:rPr>
          <w:rFonts w:ascii="Arial" w:hAnsi="Arial" w:cs="Arial"/>
          <w:sz w:val="20"/>
          <w:szCs w:val="20"/>
        </w:rPr>
        <w:t xml:space="preserve"> matricola 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entrobordo _________________fuoribordo__________entrofuoribordo______________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alimentazione</w:t>
      </w:r>
      <w:r w:rsidRPr="00FE2064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FE2064">
        <w:rPr>
          <w:rFonts w:ascii="Arial" w:hAnsi="Arial" w:cs="Arial"/>
          <w:sz w:val="20"/>
          <w:szCs w:val="20"/>
        </w:rPr>
        <w:t>potenza massima</w:t>
      </w:r>
      <w:r>
        <w:rPr>
          <w:rFonts w:ascii="Arial" w:hAnsi="Arial" w:cs="Arial"/>
          <w:sz w:val="20"/>
          <w:szCs w:val="20"/>
        </w:rPr>
        <w:t xml:space="preserve"> (</w:t>
      </w:r>
      <w:r w:rsidRPr="00FE2064">
        <w:rPr>
          <w:rFonts w:ascii="Arial" w:hAnsi="Arial" w:cs="Arial"/>
          <w:sz w:val="20"/>
          <w:szCs w:val="20"/>
        </w:rPr>
        <w:t>CV o KW</w:t>
      </w:r>
      <w:r>
        <w:rPr>
          <w:rFonts w:ascii="Arial" w:hAnsi="Arial" w:cs="Arial"/>
          <w:sz w:val="20"/>
          <w:szCs w:val="20"/>
        </w:rPr>
        <w:t>)</w:t>
      </w:r>
      <w:r w:rsidRPr="00FE2064">
        <w:rPr>
          <w:rFonts w:ascii="Arial" w:hAnsi="Arial" w:cs="Arial"/>
          <w:sz w:val="20"/>
          <w:szCs w:val="20"/>
        </w:rPr>
        <w:t>___________</w:t>
      </w:r>
    </w:p>
    <w:p w:rsidR="0057423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motore ausiliario _______________________________________________________________________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unità con propulsione a vela: deriva fissa ____________________deriva mobile____________</w:t>
      </w: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A41F4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con motore ausiliario: </w:t>
      </w:r>
      <w:r>
        <w:rPr>
          <w:rFonts w:ascii="Arial" w:hAnsi="Arial" w:cs="Arial"/>
          <w:sz w:val="20"/>
          <w:szCs w:val="20"/>
        </w:rPr>
        <w:t>costruttore</w:t>
      </w:r>
      <w:r w:rsidRPr="00FE2064">
        <w:rPr>
          <w:rFonts w:ascii="Arial" w:hAnsi="Arial" w:cs="Arial"/>
          <w:sz w:val="20"/>
          <w:szCs w:val="20"/>
        </w:rPr>
        <w:t xml:space="preserve"> _____________________modello______________________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i/>
          <w:iCs/>
          <w:sz w:val="18"/>
          <w:szCs w:val="18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Il Sottoscritto ______________________nella sua qualità di ____________________________________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DICHIARA INOLTRE: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di essere a perfetta conoscenza di tutte le prescrizioni, norme ufficiali e leggi vigenti che disciplin</w:t>
      </w:r>
      <w:r>
        <w:rPr>
          <w:rFonts w:ascii="Arial" w:hAnsi="Arial" w:cs="Arial"/>
          <w:sz w:val="20"/>
          <w:szCs w:val="20"/>
        </w:rPr>
        <w:t>ano l’autorizzazione richiesta</w:t>
      </w:r>
      <w:r w:rsidRPr="00FE2064">
        <w:rPr>
          <w:rFonts w:ascii="Arial" w:hAnsi="Arial" w:cs="Arial"/>
          <w:sz w:val="20"/>
          <w:szCs w:val="20"/>
        </w:rPr>
        <w:t>;</w:t>
      </w:r>
    </w:p>
    <w:p w:rsidR="00574234" w:rsidRPr="005872BF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proofErr w:type="gramStart"/>
      <w:r w:rsidRPr="00FE2064">
        <w:rPr>
          <w:rFonts w:ascii="Arial" w:hAnsi="Arial" w:cs="Arial"/>
          <w:sz w:val="20"/>
          <w:szCs w:val="20"/>
        </w:rPr>
        <w:t>di</w:t>
      </w:r>
      <w:proofErr w:type="gramEnd"/>
      <w:r w:rsidRPr="00FE2064">
        <w:rPr>
          <w:rFonts w:ascii="Arial" w:hAnsi="Arial" w:cs="Arial"/>
          <w:sz w:val="20"/>
          <w:szCs w:val="20"/>
        </w:rPr>
        <w:t xml:space="preserve"> aver letto e di essere a perfetta conoscenza del Bando di assegnazione, </w:t>
      </w:r>
      <w:r w:rsidR="00CE1B12">
        <w:rPr>
          <w:rFonts w:ascii="Arial" w:hAnsi="Arial" w:cs="Arial"/>
          <w:sz w:val="20"/>
          <w:szCs w:val="20"/>
        </w:rPr>
        <w:t>approvato con Determinazione del Settore Tecnico</w:t>
      </w:r>
      <w:r w:rsidRPr="00FE2064">
        <w:rPr>
          <w:rFonts w:ascii="Arial" w:hAnsi="Arial" w:cs="Arial"/>
          <w:sz w:val="20"/>
          <w:szCs w:val="20"/>
        </w:rPr>
        <w:t xml:space="preserve"> n°</w:t>
      </w:r>
      <w:r w:rsidR="00CE1B12">
        <w:rPr>
          <w:rFonts w:ascii="Arial" w:hAnsi="Arial" w:cs="Arial"/>
          <w:sz w:val="20"/>
          <w:szCs w:val="20"/>
        </w:rPr>
        <w:t xml:space="preserve"> </w:t>
      </w:r>
      <w:r w:rsidR="005872BF" w:rsidRPr="005872BF">
        <w:rPr>
          <w:rFonts w:ascii="Arial" w:hAnsi="Arial" w:cs="Arial"/>
          <w:sz w:val="20"/>
          <w:szCs w:val="20"/>
        </w:rPr>
        <w:t>059</w:t>
      </w:r>
      <w:r w:rsidRPr="005872BF">
        <w:rPr>
          <w:rFonts w:ascii="Arial" w:hAnsi="Arial" w:cs="Arial"/>
          <w:sz w:val="20"/>
          <w:szCs w:val="20"/>
        </w:rPr>
        <w:t xml:space="preserve"> del </w:t>
      </w:r>
      <w:r w:rsidR="005872BF" w:rsidRPr="005872BF">
        <w:rPr>
          <w:rFonts w:ascii="Arial" w:hAnsi="Arial" w:cs="Arial"/>
          <w:sz w:val="20"/>
          <w:szCs w:val="20"/>
        </w:rPr>
        <w:t>02</w:t>
      </w:r>
      <w:r w:rsidRPr="005872BF">
        <w:rPr>
          <w:rFonts w:ascii="Arial" w:hAnsi="Arial" w:cs="Arial"/>
          <w:sz w:val="20"/>
          <w:szCs w:val="20"/>
        </w:rPr>
        <w:t>/0</w:t>
      </w:r>
      <w:r w:rsidR="009E759B" w:rsidRPr="005872BF">
        <w:rPr>
          <w:rFonts w:ascii="Arial" w:hAnsi="Arial" w:cs="Arial"/>
          <w:sz w:val="20"/>
          <w:szCs w:val="20"/>
        </w:rPr>
        <w:t>3</w:t>
      </w:r>
      <w:r w:rsidRPr="005872BF">
        <w:rPr>
          <w:rFonts w:ascii="Arial" w:hAnsi="Arial" w:cs="Arial"/>
          <w:sz w:val="20"/>
          <w:szCs w:val="20"/>
        </w:rPr>
        <w:t>/20</w:t>
      </w:r>
      <w:r w:rsidR="009E759B" w:rsidRPr="005872BF">
        <w:rPr>
          <w:rFonts w:ascii="Arial" w:hAnsi="Arial" w:cs="Arial"/>
          <w:sz w:val="20"/>
          <w:szCs w:val="20"/>
        </w:rPr>
        <w:t>20</w:t>
      </w:r>
      <w:r w:rsidRPr="005872BF">
        <w:rPr>
          <w:rFonts w:ascii="Arial" w:hAnsi="Arial" w:cs="Arial"/>
          <w:sz w:val="20"/>
          <w:szCs w:val="20"/>
        </w:rPr>
        <w:t>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di essere disposto ad accettare l’ormeggio che verrà assegnato;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di impegnarsi a non cedere a terzi, anche a titolo gratuito, il diritto o l’uso della autorizzazione;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lastRenderedPageBreak/>
        <w:t>di comunicare tempestivamente per iscritto ogni modifica dei dati contenuti nella presente domanda;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 autorizzare il Comune di </w:t>
      </w:r>
      <w:r>
        <w:rPr>
          <w:rFonts w:ascii="Arial" w:hAnsi="Arial" w:cs="Arial"/>
          <w:sz w:val="20"/>
          <w:szCs w:val="20"/>
        </w:rPr>
        <w:t>Riomaggiore</w:t>
      </w:r>
      <w:r w:rsidRPr="00FE2064">
        <w:rPr>
          <w:rFonts w:ascii="Arial" w:hAnsi="Arial" w:cs="Arial"/>
          <w:sz w:val="20"/>
          <w:szCs w:val="20"/>
        </w:rPr>
        <w:t xml:space="preserve"> ad utilizzare i dati personali contenuti nella presente domanda nel rispetto della legge 196/03;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i/>
          <w:iCs/>
          <w:sz w:val="16"/>
          <w:szCs w:val="16"/>
        </w:rPr>
      </w:pPr>
      <w:proofErr w:type="gramStart"/>
      <w:r w:rsidRPr="00FE2064">
        <w:rPr>
          <w:rFonts w:ascii="Arial" w:hAnsi="Arial" w:cs="Arial"/>
          <w:sz w:val="20"/>
          <w:szCs w:val="20"/>
        </w:rPr>
        <w:t>di</w:t>
      </w:r>
      <w:proofErr w:type="gramEnd"/>
      <w:r w:rsidRPr="00FE2064">
        <w:rPr>
          <w:rFonts w:ascii="Arial" w:hAnsi="Arial" w:cs="Arial"/>
          <w:sz w:val="20"/>
          <w:szCs w:val="20"/>
        </w:rPr>
        <w:t xml:space="preserve"> impegnarsi ad effettuare il versamento del canone compensativo come calcolato entro </w:t>
      </w:r>
      <w:r>
        <w:rPr>
          <w:rFonts w:ascii="Arial" w:hAnsi="Arial" w:cs="Arial"/>
          <w:sz w:val="20"/>
          <w:szCs w:val="20"/>
        </w:rPr>
        <w:t xml:space="preserve">il </w:t>
      </w:r>
      <w:r w:rsidRPr="005872BF">
        <w:rPr>
          <w:rFonts w:ascii="Arial" w:hAnsi="Arial" w:cs="Arial"/>
          <w:sz w:val="20"/>
          <w:szCs w:val="20"/>
        </w:rPr>
        <w:t xml:space="preserve">30 </w:t>
      </w:r>
      <w:r w:rsidR="009E759B" w:rsidRPr="005872BF">
        <w:rPr>
          <w:rFonts w:ascii="Arial" w:hAnsi="Arial" w:cs="Arial"/>
          <w:sz w:val="20"/>
          <w:szCs w:val="20"/>
        </w:rPr>
        <w:t>Aprile</w:t>
      </w:r>
      <w:r w:rsidRPr="005872BF">
        <w:rPr>
          <w:rFonts w:ascii="Arial" w:hAnsi="Arial" w:cs="Arial"/>
          <w:sz w:val="20"/>
          <w:szCs w:val="20"/>
        </w:rPr>
        <w:t xml:space="preserve"> 20</w:t>
      </w:r>
      <w:r w:rsidR="009E759B" w:rsidRPr="005872BF">
        <w:rPr>
          <w:rFonts w:ascii="Arial" w:hAnsi="Arial" w:cs="Arial"/>
          <w:sz w:val="20"/>
          <w:szCs w:val="20"/>
        </w:rPr>
        <w:t>20</w:t>
      </w:r>
      <w:bookmarkStart w:id="1" w:name="_GoBack"/>
      <w:bookmarkEnd w:id="1"/>
      <w:r w:rsidRPr="00FE2064">
        <w:rPr>
          <w:rFonts w:ascii="Arial" w:hAnsi="Arial" w:cs="Arial"/>
          <w:sz w:val="20"/>
          <w:szCs w:val="20"/>
        </w:rPr>
        <w:t>;</w:t>
      </w:r>
    </w:p>
    <w:p w:rsidR="00574234" w:rsidRPr="00FE2064" w:rsidRDefault="00574234" w:rsidP="00FE20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 xml:space="preserve">di essere consapevole che il mancato pagamento del canone compensativo nei termini di cui al punto precedente e la mancata indicazione dei dati richiesti comporterà la non concessione e/o revoca dell’autorizzazione 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spacing w:after="12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ALLEGA:</w:t>
      </w:r>
    </w:p>
    <w:p w:rsidR="00574234" w:rsidRPr="00FE2064" w:rsidRDefault="00574234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fotocopia del documento di riconoscimento del richiedente in corso di validità;</w:t>
      </w:r>
    </w:p>
    <w:p w:rsidR="00574234" w:rsidRPr="00FE2064" w:rsidRDefault="00574234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fotocopia del Codice Fiscale;</w:t>
      </w:r>
    </w:p>
    <w:p w:rsidR="00574234" w:rsidRPr="00FE2064" w:rsidRDefault="00203905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visura</w:t>
      </w:r>
      <w:proofErr w:type="gramEnd"/>
      <w:r w:rsidR="00574234" w:rsidRPr="00FE2064">
        <w:rPr>
          <w:rFonts w:ascii="Arial" w:hAnsi="Arial" w:cs="Arial"/>
          <w:sz w:val="20"/>
          <w:szCs w:val="20"/>
        </w:rPr>
        <w:t xml:space="preserve"> di iscrizione alla CCIAA non anteriore a mesi tre (solo nel caso di soggetti giuridici);</w:t>
      </w:r>
    </w:p>
    <w:p w:rsidR="00574234" w:rsidRPr="00FE2064" w:rsidRDefault="00574234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fotografia/e dell’</w:t>
      </w:r>
      <w:r>
        <w:rPr>
          <w:rFonts w:ascii="Arial" w:hAnsi="Arial" w:cs="Arial"/>
          <w:sz w:val="20"/>
          <w:szCs w:val="20"/>
        </w:rPr>
        <w:t>unità</w:t>
      </w:r>
      <w:r w:rsidRPr="00FE2064">
        <w:rPr>
          <w:rFonts w:ascii="Arial" w:hAnsi="Arial" w:cs="Arial"/>
          <w:sz w:val="20"/>
          <w:szCs w:val="20"/>
        </w:rPr>
        <w:t>/i per la/</w:t>
      </w:r>
      <w:proofErr w:type="spellStart"/>
      <w:r w:rsidRPr="00FE2064">
        <w:rPr>
          <w:rFonts w:ascii="Arial" w:hAnsi="Arial" w:cs="Arial"/>
          <w:sz w:val="20"/>
          <w:szCs w:val="20"/>
        </w:rPr>
        <w:t>le</w:t>
      </w:r>
      <w:proofErr w:type="spellEnd"/>
      <w:r w:rsidRPr="00FE2064">
        <w:rPr>
          <w:rFonts w:ascii="Arial" w:hAnsi="Arial" w:cs="Arial"/>
          <w:sz w:val="20"/>
          <w:szCs w:val="20"/>
        </w:rPr>
        <w:t xml:space="preserve"> quale/i viene presentata la domanda, in primo piano, a colori, delle dimensioni minime di cm. 10x15, con esclusione di foto da catalogo e/o generiche. La foto a colori dovrà rappresentare l’unità così che la stessa appaia su uno dei lati lunghi. Dovranno risultare visibili scritte, disegni o particolari che aiutino ad identificare l’</w:t>
      </w:r>
      <w:r>
        <w:rPr>
          <w:rFonts w:ascii="Arial" w:hAnsi="Arial" w:cs="Arial"/>
          <w:sz w:val="20"/>
          <w:szCs w:val="20"/>
        </w:rPr>
        <w:t>unità</w:t>
      </w:r>
      <w:r w:rsidRPr="00FE2064">
        <w:rPr>
          <w:rFonts w:ascii="Arial" w:hAnsi="Arial" w:cs="Arial"/>
          <w:sz w:val="20"/>
          <w:szCs w:val="20"/>
        </w:rPr>
        <w:t>.</w:t>
      </w:r>
    </w:p>
    <w:p w:rsidR="00574234" w:rsidRPr="00FE2064" w:rsidRDefault="00574234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fotocopia della polizza assicurativa, intestata al richiedente o al comproprietario dell’</w:t>
      </w:r>
      <w:r>
        <w:rPr>
          <w:rFonts w:ascii="Arial" w:hAnsi="Arial" w:cs="Arial"/>
          <w:sz w:val="20"/>
          <w:szCs w:val="20"/>
        </w:rPr>
        <w:t>unità</w:t>
      </w:r>
      <w:r w:rsidRPr="00FE2064">
        <w:rPr>
          <w:rFonts w:ascii="Arial" w:hAnsi="Arial" w:cs="Arial"/>
          <w:sz w:val="20"/>
          <w:szCs w:val="20"/>
        </w:rPr>
        <w:t>;</w:t>
      </w:r>
    </w:p>
    <w:p w:rsidR="00574234" w:rsidRPr="00FE2064" w:rsidRDefault="00574234" w:rsidP="00FE20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eventuali altri titoli autorizzativi, nulla-osta, licenze o quant’altro risulti necessario per svolgere l’attività di locazione e noleggio dei natanti;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FE2064">
        <w:rPr>
          <w:rFonts w:ascii="Arial" w:hAnsi="Arial" w:cs="Arial"/>
          <w:b/>
          <w:bCs/>
          <w:sz w:val="20"/>
          <w:szCs w:val="20"/>
        </w:rPr>
        <w:t>per imbarcazioni immatricolate:</w:t>
      </w:r>
    </w:p>
    <w:p w:rsidR="00574234" w:rsidRPr="00FE2064" w:rsidRDefault="00574234" w:rsidP="00FE20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copia della licenza di abilitazione alla navigazione;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 natanti</w:t>
      </w:r>
      <w:r w:rsidRPr="00FE206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74234" w:rsidRDefault="00574234" w:rsidP="00FE20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copia del certificato d’uso del motore e/o dichiarazione di pot</w:t>
      </w:r>
      <w:r>
        <w:rPr>
          <w:rFonts w:ascii="Arial" w:hAnsi="Arial" w:cs="Arial"/>
          <w:sz w:val="20"/>
          <w:szCs w:val="20"/>
        </w:rPr>
        <w:t>enza rilasciata dal costruttore;</w:t>
      </w:r>
    </w:p>
    <w:p w:rsidR="00574234" w:rsidRPr="00FE2064" w:rsidRDefault="00574234" w:rsidP="00FE20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della dichiarazione di conformità CE dello scafo se dovuta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 w:firstLine="1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Eventuale altra documentazione ritenuta utile ai fini dell’assegnazione:_____________________________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left="708" w:right="49" w:firstLine="360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left="708" w:right="49" w:firstLine="360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left="708" w:right="49" w:firstLine="360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>Data_________________________</w:t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  <w:t>Il richiedente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20"/>
          <w:szCs w:val="20"/>
        </w:rPr>
      </w:pP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  <w:t>_______________________________</w:t>
      </w:r>
    </w:p>
    <w:p w:rsidR="00574234" w:rsidRPr="00FE2064" w:rsidRDefault="00574234" w:rsidP="00FE2064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sz w:val="16"/>
          <w:szCs w:val="16"/>
        </w:rPr>
      </w:pP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20"/>
          <w:szCs w:val="20"/>
        </w:rPr>
        <w:tab/>
      </w:r>
      <w:r w:rsidRPr="00FE2064">
        <w:rPr>
          <w:rFonts w:ascii="Arial" w:hAnsi="Arial" w:cs="Arial"/>
          <w:sz w:val="16"/>
          <w:szCs w:val="16"/>
        </w:rPr>
        <w:t>Timbro e firma</w:t>
      </w:r>
    </w:p>
    <w:p w:rsidR="00574234" w:rsidRPr="00FE2064" w:rsidRDefault="00574234" w:rsidP="00FE2064">
      <w:pPr>
        <w:ind w:right="49"/>
        <w:jc w:val="both"/>
        <w:rPr>
          <w:rFonts w:ascii="Arial" w:hAnsi="Arial" w:cs="Arial"/>
        </w:rPr>
      </w:pPr>
    </w:p>
    <w:sectPr w:rsidR="00574234" w:rsidRPr="00FE2064" w:rsidSect="00E6158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064"/>
    <w:rsid w:val="00091D93"/>
    <w:rsid w:val="000D313C"/>
    <w:rsid w:val="00203905"/>
    <w:rsid w:val="002A2D48"/>
    <w:rsid w:val="00411078"/>
    <w:rsid w:val="00516F28"/>
    <w:rsid w:val="00554BED"/>
    <w:rsid w:val="00574234"/>
    <w:rsid w:val="005872BF"/>
    <w:rsid w:val="00594629"/>
    <w:rsid w:val="006D58E3"/>
    <w:rsid w:val="009E759B"/>
    <w:rsid w:val="00A41F44"/>
    <w:rsid w:val="00B02BBA"/>
    <w:rsid w:val="00B05165"/>
    <w:rsid w:val="00C43F0F"/>
    <w:rsid w:val="00CE1B12"/>
    <w:rsid w:val="00D3209D"/>
    <w:rsid w:val="00D56AC6"/>
    <w:rsid w:val="00E6158A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2EEE84-0BA2-4FBB-AD51-D8CCFBF8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6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11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Pepone</dc:creator>
  <cp:keywords/>
  <dc:description/>
  <cp:lastModifiedBy>Ilenia Signorini</cp:lastModifiedBy>
  <cp:revision>11</cp:revision>
  <dcterms:created xsi:type="dcterms:W3CDTF">2018-04-12T22:08:00Z</dcterms:created>
  <dcterms:modified xsi:type="dcterms:W3CDTF">2020-03-04T10:22:00Z</dcterms:modified>
</cp:coreProperties>
</file>