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680" w:rsidRDefault="00946D8E">
      <w:pPr>
        <w:jc w:val="center"/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</w:rPr>
        <w:t>d</w:t>
      </w:r>
      <w:r w:rsidR="003364B8" w:rsidRPr="00946D8E">
        <w:rPr>
          <w:rFonts w:ascii="Verdana" w:hAnsi="Verdana"/>
          <w:b/>
          <w:smallCaps/>
        </w:rPr>
        <w:t>ichiarazione di residenza</w:t>
      </w:r>
    </w:p>
    <w:p w:rsidR="001013AD" w:rsidRPr="00946D8E" w:rsidRDefault="001013AD" w:rsidP="001013AD">
      <w:pPr>
        <w:rPr>
          <w:rFonts w:ascii="Verdana" w:hAnsi="Verdana"/>
          <w:b/>
        </w:rPr>
      </w:pPr>
    </w:p>
    <w:tbl>
      <w:tblPr>
        <w:tblW w:w="98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1013AD">
        <w:trPr>
          <w:trHeight w:val="5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con provenienza da altro comune. Indicare il comune di provenienza</w:t>
            </w:r>
            <w:r w:rsidR="008012E7">
              <w:rPr>
                <w:rFonts w:ascii="Verdana" w:hAnsi="Verdana"/>
                <w:sz w:val="20"/>
                <w:szCs w:val="20"/>
              </w:rPr>
              <w:t xml:space="preserve">                          </w:t>
            </w:r>
          </w:p>
          <w:p w:rsidR="001013AD" w:rsidRPr="00163AA9" w:rsidRDefault="008012E7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</w:t>
            </w:r>
          </w:p>
        </w:tc>
      </w:tr>
      <w:tr w:rsidR="001013AD">
        <w:trPr>
          <w:trHeight w:val="580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6E2BC9" w:rsidRDefault="001013AD" w:rsidP="005B3680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con provenienza dall’estero. Indicare lo Stato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 estero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 di provenienza</w:t>
            </w:r>
            <w:r w:rsidR="006E2BC9">
              <w:rPr>
                <w:rFonts w:ascii="Verdana" w:hAnsi="Verdana"/>
                <w:sz w:val="20"/>
                <w:szCs w:val="20"/>
              </w:rPr>
              <w:t>:</w:t>
            </w:r>
            <w:r w:rsidR="008F0B4A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A4" w:rsidRDefault="001013AD" w:rsidP="004C4EA4">
            <w:pPr>
              <w:numPr>
                <w:ilvl w:val="0"/>
                <w:numId w:val="10"/>
              </w:num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Dichiarazione di residenza di cittadini italiani iscritti all’AIRE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 (Anagrafe degli italiani residenti all’estero)</w:t>
            </w:r>
            <w:r w:rsidR="00DE597D">
              <w:rPr>
                <w:rFonts w:ascii="Verdana" w:hAnsi="Verdana"/>
                <w:sz w:val="20"/>
                <w:szCs w:val="20"/>
              </w:rPr>
              <w:t xml:space="preserve"> con provenienza dall’estero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. Indicare lo Stato </w:t>
            </w:r>
            <w:r w:rsidR="00E93479">
              <w:rPr>
                <w:rFonts w:ascii="Verdana" w:hAnsi="Verdana"/>
                <w:sz w:val="20"/>
                <w:szCs w:val="20"/>
              </w:rPr>
              <w:t xml:space="preserve">estero 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di provenienza ed il comune di iscrizione AIRE </w:t>
            </w:r>
          </w:p>
          <w:p w:rsidR="004C4EA4" w:rsidRPr="00163AA9" w:rsidRDefault="004C4EA4" w:rsidP="004C4EA4">
            <w:pPr>
              <w:snapToGrid w:val="0"/>
              <w:ind w:left="7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Dichiarazione di cambiamento di abitazione nell’ambito dello stesso comune </w:t>
            </w:r>
          </w:p>
          <w:p w:rsidR="001013AD" w:rsidRPr="00163AA9" w:rsidRDefault="001013AD" w:rsidP="005B3680">
            <w:pPr>
              <w:snapToGrid w:val="0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013AD"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3AD" w:rsidRPr="00163AA9" w:rsidRDefault="001013AD" w:rsidP="005B3680">
            <w:pPr>
              <w:numPr>
                <w:ilvl w:val="0"/>
                <w:numId w:val="10"/>
              </w:numPr>
              <w:snapToGrid w:val="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Iscrizione per altro motivo</w:t>
            </w:r>
          </w:p>
          <w:p w:rsidR="001013AD" w:rsidRPr="00163AA9" w:rsidRDefault="001013AD" w:rsidP="005B3680">
            <w:pPr>
              <w:ind w:left="360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63AA9">
              <w:rPr>
                <w:rFonts w:ascii="Verdana" w:hAnsi="Verdana"/>
                <w:sz w:val="20"/>
                <w:szCs w:val="20"/>
              </w:rPr>
              <w:t>(specificare il motivo ………………</w:t>
            </w:r>
            <w:r w:rsidR="004C4EA4">
              <w:rPr>
                <w:rFonts w:ascii="Verdana" w:hAnsi="Verdana"/>
                <w:sz w:val="20"/>
                <w:szCs w:val="20"/>
              </w:rPr>
              <w:t>………………………………………………………</w:t>
            </w:r>
            <w:r w:rsidRPr="00163AA9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:rsidR="00455BB7" w:rsidRDefault="00455BB7">
      <w:pPr>
        <w:jc w:val="center"/>
        <w:rPr>
          <w:rFonts w:ascii="Verdana" w:hAnsi="Verdana"/>
          <w:b/>
          <w:sz w:val="20"/>
          <w:szCs w:val="20"/>
        </w:rPr>
      </w:pPr>
    </w:p>
    <w:p w:rsidR="005B3680" w:rsidRPr="00163AA9" w:rsidRDefault="005B3680">
      <w:pPr>
        <w:jc w:val="center"/>
        <w:rPr>
          <w:rFonts w:ascii="Verdana" w:hAnsi="Verdana"/>
          <w:b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>IL SOTTOSCRITTO</w:t>
      </w:r>
    </w:p>
    <w:p w:rsidR="000022B7" w:rsidRDefault="000022B7">
      <w:pPr>
        <w:jc w:val="center"/>
        <w:rPr>
          <w:rFonts w:ascii="Verdana" w:hAnsi="Verdana"/>
          <w:sz w:val="20"/>
          <w:szCs w:val="20"/>
        </w:rPr>
      </w:pPr>
    </w:p>
    <w:p w:rsidR="006E72A4" w:rsidRDefault="006E72A4">
      <w:pPr>
        <w:jc w:val="center"/>
        <w:rPr>
          <w:rFonts w:ascii="Verdana" w:hAnsi="Verdana"/>
          <w:sz w:val="20"/>
          <w:szCs w:val="20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57"/>
        <w:gridCol w:w="1366"/>
        <w:gridCol w:w="266"/>
        <w:gridCol w:w="606"/>
        <w:gridCol w:w="4394"/>
      </w:tblGrid>
      <w:tr w:rsidR="006E72A4" w:rsidTr="006E72A4">
        <w:tc>
          <w:tcPr>
            <w:tcW w:w="5495" w:type="dxa"/>
            <w:gridSpan w:val="4"/>
          </w:tcPr>
          <w:p w:rsidR="006E72A4" w:rsidRDefault="006E72A4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 Cognome*</w:t>
            </w:r>
          </w:p>
          <w:p w:rsidR="006E72A4" w:rsidRPr="008012E7" w:rsidRDefault="008012E7" w:rsidP="008F0B4A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012E7">
              <w:rPr>
                <w:rFonts w:ascii="Verdana" w:hAnsi="Verdana"/>
                <w:b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394" w:type="dxa"/>
          </w:tcPr>
          <w:p w:rsidR="006E72A4" w:rsidRDefault="006E72A4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E72A4" w:rsidTr="006E72A4">
        <w:tc>
          <w:tcPr>
            <w:tcW w:w="5495" w:type="dxa"/>
            <w:gridSpan w:val="4"/>
          </w:tcPr>
          <w:p w:rsidR="006E72A4" w:rsidRDefault="006E72A4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  <w:p w:rsidR="006E72A4" w:rsidRPr="008012E7" w:rsidRDefault="008F0B4A" w:rsidP="008F0B4A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394" w:type="dxa"/>
          </w:tcPr>
          <w:p w:rsidR="006E72A4" w:rsidRDefault="006E72A4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  <w:p w:rsidR="008012E7" w:rsidRPr="008012E7" w:rsidRDefault="008012E7" w:rsidP="001F6E12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</w:t>
            </w:r>
          </w:p>
        </w:tc>
      </w:tr>
      <w:tr w:rsidR="006E72A4" w:rsidTr="006A20C5">
        <w:tc>
          <w:tcPr>
            <w:tcW w:w="3257" w:type="dxa"/>
          </w:tcPr>
          <w:p w:rsidR="006E72A4" w:rsidRDefault="006E72A4" w:rsidP="006A20C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  <w:p w:rsidR="006E72A4" w:rsidRPr="008012E7" w:rsidRDefault="008012E7" w:rsidP="001F6E12">
            <w:pPr>
              <w:tabs>
                <w:tab w:val="left" w:pos="1050"/>
              </w:tabs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</w:tcPr>
          <w:p w:rsidR="006E72A4" w:rsidRDefault="006E72A4" w:rsidP="006A20C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  <w:p w:rsidR="008012E7" w:rsidRPr="008012E7" w:rsidRDefault="008012E7" w:rsidP="006A20C5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</w:t>
            </w:r>
            <w:r w:rsidRPr="008012E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66" w:type="dxa"/>
            <w:gridSpan w:val="3"/>
          </w:tcPr>
          <w:p w:rsidR="006E72A4" w:rsidRDefault="006E72A4" w:rsidP="006A20C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**</w:t>
            </w:r>
          </w:p>
          <w:p w:rsidR="008012E7" w:rsidRPr="008012E7" w:rsidRDefault="008012E7" w:rsidP="001F6E12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</w:t>
            </w:r>
          </w:p>
        </w:tc>
      </w:tr>
      <w:tr w:rsidR="006E72A4" w:rsidTr="006E72A4">
        <w:tc>
          <w:tcPr>
            <w:tcW w:w="4889" w:type="dxa"/>
            <w:gridSpan w:val="3"/>
          </w:tcPr>
          <w:p w:rsidR="006E72A4" w:rsidRDefault="006E72A4" w:rsidP="006E72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Paternità*</w:t>
            </w:r>
          </w:p>
          <w:p w:rsidR="006E72A4" w:rsidRPr="008012E7" w:rsidRDefault="008012E7" w:rsidP="006E72A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</w:t>
            </w:r>
            <w:r w:rsidRPr="008012E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00" w:type="dxa"/>
            <w:gridSpan w:val="2"/>
          </w:tcPr>
          <w:p w:rsidR="006E72A4" w:rsidRDefault="006E72A4" w:rsidP="006E72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Maternità*</w:t>
            </w:r>
          </w:p>
          <w:p w:rsidR="008012E7" w:rsidRPr="008012E7" w:rsidRDefault="008012E7" w:rsidP="008012E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</w:tc>
      </w:tr>
      <w:tr w:rsidR="0031555C" w:rsidTr="006E72A4">
        <w:tc>
          <w:tcPr>
            <w:tcW w:w="9889" w:type="dxa"/>
            <w:gridSpan w:val="5"/>
            <w:tcBorders>
              <w:top w:val="nil"/>
            </w:tcBorders>
          </w:tcPr>
          <w:p w:rsidR="0031555C" w:rsidRDefault="0031555C" w:rsidP="003155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Cognome e Nome coniuge*</w:t>
            </w:r>
          </w:p>
          <w:p w:rsidR="0031555C" w:rsidRDefault="003155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1555C" w:rsidTr="0031555C">
        <w:tc>
          <w:tcPr>
            <w:tcW w:w="4889" w:type="dxa"/>
            <w:gridSpan w:val="3"/>
          </w:tcPr>
          <w:p w:rsidR="0031555C" w:rsidRDefault="0031555C" w:rsidP="003155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matrimonio*</w:t>
            </w:r>
          </w:p>
          <w:p w:rsidR="0031555C" w:rsidRDefault="0031555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0" w:type="dxa"/>
            <w:gridSpan w:val="2"/>
          </w:tcPr>
          <w:p w:rsidR="0031555C" w:rsidRDefault="0031555C" w:rsidP="0031555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matrimonio*</w:t>
            </w:r>
          </w:p>
        </w:tc>
      </w:tr>
      <w:tr w:rsidR="00D663FA" w:rsidTr="00D663FA">
        <w:tc>
          <w:tcPr>
            <w:tcW w:w="4889" w:type="dxa"/>
            <w:gridSpan w:val="3"/>
          </w:tcPr>
          <w:p w:rsidR="00D663FA" w:rsidRDefault="00D663FA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  <w:p w:rsidR="00D663FA" w:rsidRPr="008012E7" w:rsidRDefault="008012E7" w:rsidP="001F6E12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5000" w:type="dxa"/>
            <w:gridSpan w:val="2"/>
          </w:tcPr>
          <w:p w:rsidR="00D663FA" w:rsidRDefault="00D663FA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  <w:p w:rsidR="008012E7" w:rsidRDefault="008012E7" w:rsidP="001F6E12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</w:t>
            </w:r>
          </w:p>
        </w:tc>
      </w:tr>
    </w:tbl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3"/>
        <w:gridCol w:w="3234"/>
        <w:gridCol w:w="23"/>
        <w:gridCol w:w="3379"/>
      </w:tblGrid>
      <w:tr w:rsidR="00E413D3" w:rsidTr="00D663FA">
        <w:tc>
          <w:tcPr>
            <w:tcW w:w="989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3D3" w:rsidRDefault="0092055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</w:t>
            </w:r>
            <w:r w:rsidR="00E413D3">
              <w:rPr>
                <w:rFonts w:ascii="Verdana" w:hAnsi="Verdana"/>
                <w:sz w:val="20"/>
                <w:szCs w:val="20"/>
              </w:rPr>
              <w:t xml:space="preserve">rofessione </w:t>
            </w:r>
            <w:r>
              <w:rPr>
                <w:rFonts w:ascii="Verdana" w:hAnsi="Verdana"/>
                <w:sz w:val="20"/>
                <w:szCs w:val="20"/>
              </w:rPr>
              <w:t>se occupato: **</w:t>
            </w:r>
          </w:p>
        </w:tc>
      </w:tr>
      <w:tr w:rsidR="00E413D3" w:rsidTr="00D663FA">
        <w:tc>
          <w:tcPr>
            <w:tcW w:w="9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Pr="001332A8" w:rsidRDefault="00E413D3" w:rsidP="00FB6CE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E413D3" w:rsidRPr="001332A8" w:rsidRDefault="00E413D3" w:rsidP="00FB6CE6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E413D3" w:rsidTr="00D663FA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13D3" w:rsidRPr="001332A8" w:rsidRDefault="00920556" w:rsidP="00FB6CE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="00E413D3"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3                                                                     Pensionato / Ritirato dal lavoro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4C4E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332A8">
              <w:rPr>
                <w:rFonts w:ascii="Verdana" w:hAnsi="Verdana"/>
                <w:sz w:val="20"/>
                <w:szCs w:val="20"/>
              </w:rPr>
              <w:t>4   Altra condizione non professionale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E413D3" w:rsidTr="00D663FA">
        <w:tc>
          <w:tcPr>
            <w:tcW w:w="98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</w:t>
            </w:r>
            <w:r w:rsidR="0092055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</w:tc>
      </w:tr>
      <w:tr w:rsidR="00E413D3" w:rsidTr="00D663FA">
        <w:tc>
          <w:tcPr>
            <w:tcW w:w="9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 w:rsidP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Nessun titolo/Lic. </w:t>
            </w:r>
            <w:r w:rsidR="004C4EA4" w:rsidRPr="001332A8">
              <w:rPr>
                <w:rFonts w:ascii="Verdana" w:hAnsi="Verdana"/>
                <w:sz w:val="20"/>
                <w:szCs w:val="20"/>
              </w:rPr>
              <w:t>E</w:t>
            </w:r>
            <w:r w:rsidRPr="001332A8">
              <w:rPr>
                <w:rFonts w:ascii="Verdana" w:hAnsi="Verdana"/>
                <w:sz w:val="20"/>
                <w:szCs w:val="20"/>
              </w:rPr>
              <w:t>lementare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Lic. Media 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2   Diploma</w:t>
            </w:r>
            <w:r w:rsidR="004C4EA4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</w:t>
            </w:r>
            <w:r w:rsidR="00920556" w:rsidRPr="001332A8">
              <w:rPr>
                <w:rFonts w:ascii="Verdana" w:hAnsi="Verdana"/>
                <w:sz w:val="20"/>
                <w:szCs w:val="20"/>
              </w:rPr>
              <w:t xml:space="preserve">Laurea  </w:t>
            </w:r>
            <w:r w:rsidR="00920556"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="00920556"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1332A8">
              <w:rPr>
                <w:rFonts w:ascii="Verdana" w:hAnsi="Verdana"/>
                <w:sz w:val="20"/>
                <w:szCs w:val="20"/>
              </w:rPr>
              <w:t xml:space="preserve">4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E3424C">
              <w:rPr>
                <w:rFonts w:ascii="Verdana" w:hAnsi="Verdana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="00920556" w:rsidRPr="00E3424C">
              <w:rPr>
                <w:rFonts w:ascii="Verdana" w:hAnsi="Verdana" w:cs="Courier New"/>
                <w:sz w:val="20"/>
                <w:szCs w:val="20"/>
              </w:rPr>
              <w:t>6</w:t>
            </w:r>
          </w:p>
        </w:tc>
      </w:tr>
      <w:tr w:rsidR="00E413D3" w:rsidTr="00D663FA">
        <w:tc>
          <w:tcPr>
            <w:tcW w:w="6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Pr="008012E7" w:rsidRDefault="00E413D3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5B265D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  <w:r w:rsidR="008012E7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 w:rsidTr="00D663FA">
        <w:tc>
          <w:tcPr>
            <w:tcW w:w="6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Pr="008012E7" w:rsidRDefault="005B265D" w:rsidP="001F6E12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  <w:r w:rsidR="008012E7"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 w:rsidTr="00D663FA">
        <w:tc>
          <w:tcPr>
            <w:tcW w:w="6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5B265D" w:rsidP="001F6E12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  <w:r w:rsidR="008012E7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 w:rsidTr="00D663FA">
        <w:tc>
          <w:tcPr>
            <w:tcW w:w="6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Pr="008012E7" w:rsidRDefault="005B265D" w:rsidP="001F6E12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  <w:r w:rsidR="00E413D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2E7A86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5B265D">
              <w:rPr>
                <w:rFonts w:ascii="Verdana" w:hAnsi="Verdana"/>
                <w:sz w:val="20"/>
                <w:szCs w:val="20"/>
              </w:rPr>
              <w:t>*</w:t>
            </w:r>
            <w:r w:rsidR="00BF2FA6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E413D3" w:rsidTr="00D663FA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E413D3" w:rsidTr="00D663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  <w:p w:rsidR="00424B54" w:rsidRDefault="00424B5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012E7" w:rsidRPr="008012E7" w:rsidRDefault="008012E7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 w:rsidTr="00D663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  <w:p w:rsidR="00424B54" w:rsidRDefault="00424B5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 w:rsidTr="00D663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  <w:p w:rsidR="00424B54" w:rsidRDefault="00424B5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13D3" w:rsidTr="00D663FA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  <w:p w:rsidR="00424B54" w:rsidRDefault="00424B5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D3" w:rsidRDefault="00E413D3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34D90" w:rsidRPr="00834D90" w:rsidRDefault="005B3680" w:rsidP="00834D90">
      <w:pPr>
        <w:jc w:val="both"/>
        <w:rPr>
          <w:rFonts w:ascii="Verdana" w:hAnsi="Verdana"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lastRenderedPageBreak/>
        <w:t>Consapevole delle responsabilità penali per le dichiarazioni mendaci ai sensi degli art. 75 e 76 DPR 445/2000</w:t>
      </w:r>
      <w:r w:rsidR="00834D90" w:rsidRPr="00834D90">
        <w:rPr>
          <w:rFonts w:ascii="Verdana" w:hAnsi="Verdana"/>
          <w:b/>
          <w:sz w:val="22"/>
          <w:szCs w:val="22"/>
        </w:rPr>
        <w:t xml:space="preserve"> </w:t>
      </w:r>
      <w:r w:rsidR="00834D90" w:rsidRPr="00834D90">
        <w:rPr>
          <w:rFonts w:ascii="Verdana" w:hAnsi="Verdana"/>
          <w:b/>
          <w:sz w:val="20"/>
          <w:szCs w:val="20"/>
        </w:rPr>
        <w:t>che prevedono la decadenza dai benefici e l’obbligo di denuncia all’autorità competente</w:t>
      </w:r>
      <w:r w:rsidR="00834D90" w:rsidRPr="00834D90">
        <w:rPr>
          <w:rFonts w:ascii="Verdana" w:hAnsi="Verdana"/>
          <w:sz w:val="20"/>
          <w:szCs w:val="20"/>
        </w:rPr>
        <w:t>.</w:t>
      </w:r>
    </w:p>
    <w:p w:rsidR="005B3680" w:rsidRPr="00163AA9" w:rsidRDefault="005B3680" w:rsidP="00163AA9">
      <w:pPr>
        <w:tabs>
          <w:tab w:val="left" w:pos="2977"/>
        </w:tabs>
        <w:jc w:val="center"/>
        <w:rPr>
          <w:rFonts w:ascii="Verdana" w:hAnsi="Verdana"/>
          <w:b/>
          <w:sz w:val="20"/>
          <w:szCs w:val="20"/>
        </w:rPr>
      </w:pPr>
      <w:r w:rsidRPr="00163AA9">
        <w:rPr>
          <w:rFonts w:ascii="Verdana" w:hAnsi="Verdana"/>
          <w:b/>
          <w:sz w:val="20"/>
          <w:szCs w:val="20"/>
        </w:rPr>
        <w:t xml:space="preserve">DICHIARA </w:t>
      </w:r>
    </w:p>
    <w:p w:rsidR="005B3680" w:rsidRPr="00163AA9" w:rsidRDefault="005B3680">
      <w:pPr>
        <w:jc w:val="both"/>
        <w:rPr>
          <w:rFonts w:ascii="Verdana" w:hAnsi="Verdana"/>
          <w:sz w:val="20"/>
          <w:szCs w:val="20"/>
        </w:rPr>
      </w:pPr>
      <w:r w:rsidRPr="00DB0FFE">
        <w:rPr>
          <w:rFonts w:ascii="Verdana" w:hAnsi="Verdana"/>
          <w:sz w:val="28"/>
          <w:szCs w:val="28"/>
        </w:rPr>
        <w:t>□</w:t>
      </w:r>
      <w:r w:rsidRPr="00163AA9">
        <w:rPr>
          <w:rFonts w:ascii="Verdana" w:hAnsi="Verdana"/>
          <w:sz w:val="20"/>
          <w:szCs w:val="20"/>
        </w:rPr>
        <w:t xml:space="preserve"> Di aver trasferito la dimora abituale  al seguente indirizzo </w:t>
      </w:r>
      <w:r w:rsidR="00946D8E">
        <w:rPr>
          <w:rFonts w:ascii="Verdana" w:hAnsi="Verdana"/>
          <w:sz w:val="20"/>
          <w:szCs w:val="20"/>
        </w:rPr>
        <w:t>:</w:t>
      </w:r>
    </w:p>
    <w:p w:rsidR="005B3680" w:rsidRDefault="005B3680">
      <w:pPr>
        <w:jc w:val="both"/>
        <w:rPr>
          <w:rFonts w:ascii="Verdana" w:hAnsi="Verdana"/>
        </w:rPr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754"/>
        <w:gridCol w:w="2326"/>
        <w:gridCol w:w="4819"/>
      </w:tblGrid>
      <w:tr w:rsidR="00834D90" w:rsidTr="000A5D33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D90" w:rsidRDefault="00834D9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Comune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  <w:p w:rsidR="00424B54" w:rsidRPr="008012E7" w:rsidRDefault="00A34223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RIOMAGGIORE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D90" w:rsidRDefault="00834D9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  <w:p w:rsidR="008012E7" w:rsidRPr="008012E7" w:rsidRDefault="008012E7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  <w:r>
              <w:rPr>
                <w:rFonts w:ascii="Verdana" w:hAnsi="Verdana"/>
                <w:b/>
                <w:sz w:val="20"/>
                <w:szCs w:val="20"/>
              </w:rPr>
              <w:t>LA SPEZIA</w:t>
            </w:r>
          </w:p>
        </w:tc>
      </w:tr>
      <w:tr w:rsidR="005B3680" w:rsidTr="000A5D33"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Via/Piazza 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  <w:p w:rsidR="00424B54" w:rsidRPr="008012E7" w:rsidRDefault="008012E7" w:rsidP="001F6E12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Numero civico</w:t>
            </w:r>
            <w:r w:rsidR="00946D8E">
              <w:rPr>
                <w:rFonts w:ascii="Verdana" w:hAnsi="Verdana"/>
                <w:sz w:val="20"/>
                <w:szCs w:val="20"/>
              </w:rPr>
              <w:t>*</w:t>
            </w:r>
          </w:p>
          <w:p w:rsidR="008012E7" w:rsidRPr="008012E7" w:rsidRDefault="008012E7" w:rsidP="001F6E12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</w:t>
            </w:r>
          </w:p>
        </w:tc>
      </w:tr>
      <w:tr w:rsidR="005B3680" w:rsidTr="000A5D33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Scala</w:t>
            </w:r>
          </w:p>
          <w:p w:rsidR="00424B54" w:rsidRPr="00163AA9" w:rsidRDefault="00424B54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Piano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Pr="00163AA9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Interno</w:t>
            </w:r>
          </w:p>
        </w:tc>
      </w:tr>
    </w:tbl>
    <w:tbl>
      <w:tblPr>
        <w:tblStyle w:val="Grigliatabella"/>
        <w:tblW w:w="9889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3051"/>
        <w:gridCol w:w="1838"/>
        <w:gridCol w:w="2556"/>
      </w:tblGrid>
      <w:tr w:rsidR="00D663FA" w:rsidRPr="006C5F06" w:rsidTr="000A5D33">
        <w:tc>
          <w:tcPr>
            <w:tcW w:w="2444" w:type="dxa"/>
          </w:tcPr>
          <w:p w:rsidR="00D663FA" w:rsidRPr="006C5F06" w:rsidRDefault="00D663FA" w:rsidP="000022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C5F06">
              <w:rPr>
                <w:rFonts w:ascii="Verdana" w:hAnsi="Verdana"/>
                <w:sz w:val="20"/>
                <w:szCs w:val="20"/>
              </w:rPr>
              <w:t>Foglio*</w:t>
            </w:r>
          </w:p>
          <w:p w:rsidR="00D663FA" w:rsidRPr="008012E7" w:rsidRDefault="008012E7" w:rsidP="006E2BC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</w:t>
            </w:r>
          </w:p>
        </w:tc>
        <w:tc>
          <w:tcPr>
            <w:tcW w:w="3051" w:type="dxa"/>
          </w:tcPr>
          <w:p w:rsidR="00D663FA" w:rsidRDefault="00D663FA" w:rsidP="000022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C5F06">
              <w:rPr>
                <w:rFonts w:ascii="Verdana" w:hAnsi="Verdana"/>
                <w:sz w:val="20"/>
                <w:szCs w:val="20"/>
              </w:rPr>
              <w:t>Mappale*</w:t>
            </w:r>
          </w:p>
          <w:p w:rsidR="008012E7" w:rsidRPr="008012E7" w:rsidRDefault="008012E7" w:rsidP="006E2BC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</w:t>
            </w:r>
          </w:p>
        </w:tc>
        <w:tc>
          <w:tcPr>
            <w:tcW w:w="1838" w:type="dxa"/>
          </w:tcPr>
          <w:p w:rsidR="00D663FA" w:rsidRPr="006C5F06" w:rsidRDefault="00D663FA" w:rsidP="000022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C5F06">
              <w:rPr>
                <w:rFonts w:ascii="Verdana" w:hAnsi="Verdana"/>
                <w:sz w:val="20"/>
                <w:szCs w:val="20"/>
              </w:rPr>
              <w:t xml:space="preserve">Sub.*   </w:t>
            </w:r>
          </w:p>
        </w:tc>
        <w:tc>
          <w:tcPr>
            <w:tcW w:w="2556" w:type="dxa"/>
          </w:tcPr>
          <w:p w:rsidR="00D663FA" w:rsidRPr="006C5F06" w:rsidRDefault="00D663FA" w:rsidP="000022B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C5F06">
              <w:rPr>
                <w:rFonts w:ascii="Verdana" w:hAnsi="Verdana"/>
                <w:sz w:val="20"/>
                <w:szCs w:val="20"/>
              </w:rPr>
              <w:t>Categoria*</w:t>
            </w:r>
          </w:p>
        </w:tc>
      </w:tr>
    </w:tbl>
    <w:p w:rsidR="005B3680" w:rsidRDefault="005B3680" w:rsidP="00D75D41">
      <w:pPr>
        <w:jc w:val="both"/>
        <w:rPr>
          <w:rFonts w:ascii="Verdana" w:hAnsi="Verdana"/>
          <w:sz w:val="22"/>
          <w:szCs w:val="22"/>
        </w:rPr>
      </w:pPr>
      <w:r w:rsidRPr="00DB0FFE">
        <w:rPr>
          <w:rFonts w:ascii="Verdana" w:hAnsi="Verdana"/>
          <w:sz w:val="28"/>
          <w:szCs w:val="28"/>
        </w:rPr>
        <w:t>□</w:t>
      </w:r>
      <w:r>
        <w:rPr>
          <w:rFonts w:ascii="Verdana" w:hAnsi="Verdana"/>
          <w:sz w:val="22"/>
          <w:szCs w:val="22"/>
        </w:rPr>
        <w:t xml:space="preserve"> </w:t>
      </w:r>
      <w:r w:rsidRPr="00163AA9">
        <w:rPr>
          <w:rFonts w:ascii="Verdana" w:hAnsi="Verdana"/>
          <w:sz w:val="20"/>
          <w:szCs w:val="20"/>
        </w:rPr>
        <w:t>Che</w:t>
      </w:r>
      <w:r w:rsidR="00834D90">
        <w:rPr>
          <w:rFonts w:ascii="Verdana" w:hAnsi="Verdana"/>
          <w:sz w:val="20"/>
          <w:szCs w:val="20"/>
        </w:rPr>
        <w:t xml:space="preserve"> nell’abitazione sita al nuovo indirizzo</w:t>
      </w:r>
      <w:r w:rsidRPr="00163AA9">
        <w:rPr>
          <w:rFonts w:ascii="Verdana" w:hAnsi="Verdana"/>
          <w:sz w:val="20"/>
          <w:szCs w:val="20"/>
        </w:rPr>
        <w:t xml:space="preserve"> si sono trasferiti anche i familiari di seguito specificati</w:t>
      </w:r>
      <w:r w:rsidR="005D38A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r w:rsidR="00834D90">
        <w:rPr>
          <w:rFonts w:ascii="Verdana" w:hAnsi="Verdana"/>
          <w:sz w:val="22"/>
          <w:szCs w:val="22"/>
        </w:rPr>
        <w:t>:</w:t>
      </w:r>
    </w:p>
    <w:p w:rsidR="004C4EA4" w:rsidRDefault="004C4EA4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57"/>
        <w:gridCol w:w="1366"/>
        <w:gridCol w:w="266"/>
        <w:gridCol w:w="606"/>
        <w:gridCol w:w="4394"/>
      </w:tblGrid>
      <w:tr w:rsidR="006E72A4" w:rsidTr="006A20C5">
        <w:tc>
          <w:tcPr>
            <w:tcW w:w="5495" w:type="dxa"/>
            <w:gridSpan w:val="4"/>
          </w:tcPr>
          <w:p w:rsidR="006E72A4" w:rsidRDefault="006E72A4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2 ) Cognome*</w:t>
            </w:r>
          </w:p>
          <w:p w:rsidR="006E72A4" w:rsidRPr="008012E7" w:rsidRDefault="008012E7" w:rsidP="001F6E12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4394" w:type="dxa"/>
          </w:tcPr>
          <w:p w:rsidR="006E72A4" w:rsidRDefault="006E72A4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E72A4" w:rsidTr="006A20C5">
        <w:tc>
          <w:tcPr>
            <w:tcW w:w="5495" w:type="dxa"/>
            <w:gridSpan w:val="4"/>
          </w:tcPr>
          <w:p w:rsidR="006E72A4" w:rsidRDefault="006E72A4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  <w:p w:rsidR="006E72A4" w:rsidRPr="008012E7" w:rsidRDefault="006E72A4" w:rsidP="006A20C5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6E72A4" w:rsidRDefault="006E72A4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  <w:p w:rsidR="008012E7" w:rsidRPr="008012E7" w:rsidRDefault="008012E7" w:rsidP="001F6E12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</w:t>
            </w:r>
          </w:p>
        </w:tc>
      </w:tr>
      <w:tr w:rsidR="006E72A4" w:rsidTr="006A20C5">
        <w:tc>
          <w:tcPr>
            <w:tcW w:w="3257" w:type="dxa"/>
          </w:tcPr>
          <w:p w:rsidR="006E72A4" w:rsidRDefault="006E72A4" w:rsidP="006A20C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  <w:p w:rsidR="006E72A4" w:rsidRPr="000A5D33" w:rsidRDefault="006E72A4" w:rsidP="006A20C5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6E72A4" w:rsidRDefault="006E72A4" w:rsidP="006A20C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  <w:p w:rsidR="000A5D33" w:rsidRPr="000A5D33" w:rsidRDefault="000A5D33" w:rsidP="001F6E12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</w:t>
            </w:r>
          </w:p>
        </w:tc>
        <w:tc>
          <w:tcPr>
            <w:tcW w:w="5266" w:type="dxa"/>
            <w:gridSpan w:val="3"/>
          </w:tcPr>
          <w:p w:rsidR="006E72A4" w:rsidRDefault="006E72A4" w:rsidP="006A20C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**</w:t>
            </w:r>
          </w:p>
          <w:p w:rsidR="000A5D33" w:rsidRPr="000A5D33" w:rsidRDefault="000A5D33" w:rsidP="001F6E12">
            <w:pPr>
              <w:snapToGri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</w:t>
            </w:r>
          </w:p>
        </w:tc>
      </w:tr>
      <w:tr w:rsidR="006E72A4" w:rsidTr="006A20C5">
        <w:tc>
          <w:tcPr>
            <w:tcW w:w="4889" w:type="dxa"/>
            <w:gridSpan w:val="3"/>
          </w:tcPr>
          <w:p w:rsidR="006E72A4" w:rsidRDefault="006E72A4" w:rsidP="006A2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Paternità*</w:t>
            </w:r>
          </w:p>
          <w:p w:rsidR="006E72A4" w:rsidRPr="000A5D33" w:rsidRDefault="000A5D33" w:rsidP="001F6E1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5000" w:type="dxa"/>
            <w:gridSpan w:val="2"/>
          </w:tcPr>
          <w:p w:rsidR="006E72A4" w:rsidRDefault="006E72A4" w:rsidP="006A2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Maternità*</w:t>
            </w:r>
          </w:p>
          <w:p w:rsidR="000A5D33" w:rsidRPr="000A5D33" w:rsidRDefault="000A5D33" w:rsidP="006A20C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E72A4" w:rsidTr="006A20C5">
        <w:tc>
          <w:tcPr>
            <w:tcW w:w="9889" w:type="dxa"/>
            <w:gridSpan w:val="5"/>
            <w:tcBorders>
              <w:top w:val="nil"/>
            </w:tcBorders>
          </w:tcPr>
          <w:p w:rsidR="006E72A4" w:rsidRDefault="006E72A4" w:rsidP="006A2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Cognome e Nome coniuge*</w:t>
            </w:r>
          </w:p>
          <w:p w:rsidR="006E72A4" w:rsidRDefault="006E72A4" w:rsidP="006A20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E72A4" w:rsidTr="006A20C5">
        <w:tc>
          <w:tcPr>
            <w:tcW w:w="4889" w:type="dxa"/>
            <w:gridSpan w:val="3"/>
          </w:tcPr>
          <w:p w:rsidR="006E72A4" w:rsidRDefault="006E72A4" w:rsidP="006A2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matrimonio*</w:t>
            </w:r>
          </w:p>
          <w:p w:rsidR="006E72A4" w:rsidRDefault="006E72A4" w:rsidP="006A20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0" w:type="dxa"/>
            <w:gridSpan w:val="2"/>
          </w:tcPr>
          <w:p w:rsidR="006E72A4" w:rsidRDefault="006E72A4" w:rsidP="006A2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matrimonio*</w:t>
            </w:r>
          </w:p>
        </w:tc>
      </w:tr>
      <w:tr w:rsidR="006E72A4" w:rsidTr="006A20C5">
        <w:tc>
          <w:tcPr>
            <w:tcW w:w="4889" w:type="dxa"/>
            <w:gridSpan w:val="3"/>
          </w:tcPr>
          <w:p w:rsidR="006E72A4" w:rsidRDefault="006E72A4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  <w:p w:rsidR="006E72A4" w:rsidRDefault="006E72A4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0" w:type="dxa"/>
            <w:gridSpan w:val="2"/>
          </w:tcPr>
          <w:p w:rsidR="006E72A4" w:rsidRDefault="006E72A4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</w:tbl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3"/>
        <w:gridCol w:w="3234"/>
        <w:gridCol w:w="23"/>
        <w:gridCol w:w="3379"/>
      </w:tblGrid>
      <w:tr w:rsidR="00920556" w:rsidTr="006E72A4">
        <w:tc>
          <w:tcPr>
            <w:tcW w:w="989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920556" w:rsidTr="006E72A4">
        <w:tc>
          <w:tcPr>
            <w:tcW w:w="9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Pr="001332A8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920556" w:rsidRPr="001332A8" w:rsidRDefault="00920556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920556" w:rsidTr="006E72A4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556" w:rsidRPr="001332A8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920556" w:rsidTr="006E72A4">
        <w:tc>
          <w:tcPr>
            <w:tcW w:w="98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920556" w:rsidTr="006E72A4">
        <w:tc>
          <w:tcPr>
            <w:tcW w:w="9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Nessun titolo/Lic.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Lic.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20556" w:rsidTr="006E72A4">
        <w:tc>
          <w:tcPr>
            <w:tcW w:w="6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Patente***</w:t>
            </w:r>
          </w:p>
          <w:p w:rsidR="00424B54" w:rsidRDefault="00424B54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 w:rsidTr="006E72A4">
        <w:tc>
          <w:tcPr>
            <w:tcW w:w="6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Numero***</w:t>
            </w:r>
          </w:p>
          <w:p w:rsidR="00424B54" w:rsidRDefault="00424B54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 w:rsidTr="006E72A4">
        <w:tc>
          <w:tcPr>
            <w:tcW w:w="6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rilascio***</w:t>
            </w:r>
          </w:p>
          <w:p w:rsidR="00424B54" w:rsidRDefault="00424B54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 w:rsidTr="006E72A4">
        <w:tc>
          <w:tcPr>
            <w:tcW w:w="6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Organo di rilascio*** </w:t>
            </w:r>
          </w:p>
          <w:p w:rsidR="00424B54" w:rsidRDefault="00424B54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034A69">
              <w:rPr>
                <w:rFonts w:ascii="Verdana" w:hAnsi="Verdana"/>
                <w:sz w:val="20"/>
                <w:szCs w:val="20"/>
              </w:rPr>
              <w:t xml:space="preserve"> ***</w:t>
            </w:r>
          </w:p>
        </w:tc>
      </w:tr>
      <w:tr w:rsidR="00920556" w:rsidRPr="00874121" w:rsidTr="006E72A4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Pr="00874121" w:rsidRDefault="00920556" w:rsidP="00232815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874121">
              <w:rPr>
                <w:rFonts w:ascii="Verdana" w:hAnsi="Verdana"/>
                <w:sz w:val="18"/>
                <w:szCs w:val="18"/>
              </w:rPr>
              <w:t>Targhe veicoli immatricolati in Italia in qualità di proprietario/comproprietario, usufruttuario/Locatario***</w:t>
            </w:r>
          </w:p>
        </w:tc>
      </w:tr>
      <w:tr w:rsidR="00920556" w:rsidTr="006E72A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  <w:p w:rsidR="00424B54" w:rsidRDefault="00424B54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 w:rsidTr="006E72A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  <w:p w:rsidR="00424B54" w:rsidRDefault="00424B54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20556" w:rsidTr="006E72A4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  <w:p w:rsidR="00424B54" w:rsidRDefault="00424B54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556" w:rsidRDefault="00920556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20556" w:rsidRDefault="00920556" w:rsidP="00D75D41">
      <w:pPr>
        <w:jc w:val="both"/>
        <w:rPr>
          <w:rFonts w:ascii="Verdana" w:hAnsi="Verdana"/>
          <w:sz w:val="22"/>
          <w:szCs w:val="22"/>
        </w:rPr>
      </w:pPr>
    </w:p>
    <w:p w:rsidR="00874121" w:rsidRDefault="00874121" w:rsidP="00D75D41">
      <w:pPr>
        <w:jc w:val="both"/>
        <w:rPr>
          <w:rFonts w:ascii="Verdana" w:hAnsi="Verdana"/>
          <w:sz w:val="22"/>
          <w:szCs w:val="22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57"/>
        <w:gridCol w:w="1366"/>
        <w:gridCol w:w="266"/>
        <w:gridCol w:w="606"/>
        <w:gridCol w:w="4394"/>
      </w:tblGrid>
      <w:tr w:rsidR="00874121" w:rsidTr="006A20C5">
        <w:tc>
          <w:tcPr>
            <w:tcW w:w="5495" w:type="dxa"/>
            <w:gridSpan w:val="4"/>
          </w:tcPr>
          <w:p w:rsidR="00874121" w:rsidRDefault="00874121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3) Cognome*</w:t>
            </w:r>
          </w:p>
          <w:p w:rsidR="00874121" w:rsidRDefault="00874121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874121" w:rsidRDefault="00874121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74121" w:rsidTr="006A20C5">
        <w:tc>
          <w:tcPr>
            <w:tcW w:w="5495" w:type="dxa"/>
            <w:gridSpan w:val="4"/>
          </w:tcPr>
          <w:p w:rsidR="00874121" w:rsidRDefault="00874121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Nome*</w:t>
            </w:r>
          </w:p>
          <w:p w:rsidR="00874121" w:rsidRDefault="00874121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4" w:type="dxa"/>
          </w:tcPr>
          <w:p w:rsidR="00874121" w:rsidRDefault="00874121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 *</w:t>
            </w:r>
          </w:p>
        </w:tc>
      </w:tr>
      <w:tr w:rsidR="00874121" w:rsidTr="006A20C5">
        <w:tc>
          <w:tcPr>
            <w:tcW w:w="3257" w:type="dxa"/>
          </w:tcPr>
          <w:p w:rsidR="00874121" w:rsidRDefault="00874121" w:rsidP="006A20C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nascita*</w:t>
            </w:r>
          </w:p>
          <w:p w:rsidR="00874121" w:rsidRDefault="00874121" w:rsidP="006A20C5">
            <w:pPr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6" w:type="dxa"/>
          </w:tcPr>
          <w:p w:rsidR="00874121" w:rsidRDefault="00874121" w:rsidP="006A20C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Sesso*</w:t>
            </w:r>
          </w:p>
        </w:tc>
        <w:tc>
          <w:tcPr>
            <w:tcW w:w="5266" w:type="dxa"/>
            <w:gridSpan w:val="3"/>
          </w:tcPr>
          <w:p w:rsidR="00874121" w:rsidRDefault="00874121" w:rsidP="006A20C5">
            <w:pPr>
              <w:snapToGri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Stato civile **</w:t>
            </w:r>
          </w:p>
        </w:tc>
      </w:tr>
      <w:tr w:rsidR="00874121" w:rsidTr="00874121">
        <w:tblPrEx>
          <w:tblBorders>
            <w:top w:val="none" w:sz="0" w:space="0" w:color="auto"/>
          </w:tblBorders>
        </w:tblPrEx>
        <w:tc>
          <w:tcPr>
            <w:tcW w:w="4889" w:type="dxa"/>
            <w:gridSpan w:val="3"/>
          </w:tcPr>
          <w:p w:rsidR="00874121" w:rsidRDefault="00874121" w:rsidP="006A2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Paternità*</w:t>
            </w:r>
          </w:p>
          <w:p w:rsidR="00874121" w:rsidRDefault="00874121" w:rsidP="006A20C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0" w:type="dxa"/>
            <w:gridSpan w:val="2"/>
          </w:tcPr>
          <w:p w:rsidR="00874121" w:rsidRDefault="00874121" w:rsidP="006A2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Maternità*</w:t>
            </w:r>
          </w:p>
        </w:tc>
      </w:tr>
      <w:tr w:rsidR="00874121" w:rsidTr="006A20C5">
        <w:tc>
          <w:tcPr>
            <w:tcW w:w="9889" w:type="dxa"/>
            <w:gridSpan w:val="5"/>
            <w:tcBorders>
              <w:top w:val="nil"/>
            </w:tcBorders>
          </w:tcPr>
          <w:p w:rsidR="00874121" w:rsidRDefault="00874121" w:rsidP="006A2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Cognome e Nome coniuge*</w:t>
            </w:r>
          </w:p>
          <w:p w:rsidR="00874121" w:rsidRDefault="00874121" w:rsidP="006A20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74121" w:rsidTr="006A20C5">
        <w:tc>
          <w:tcPr>
            <w:tcW w:w="4889" w:type="dxa"/>
            <w:gridSpan w:val="3"/>
          </w:tcPr>
          <w:p w:rsidR="00874121" w:rsidRDefault="00874121" w:rsidP="006A2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Luogo di matrimonio*</w:t>
            </w:r>
          </w:p>
          <w:p w:rsidR="00874121" w:rsidRDefault="00874121" w:rsidP="006A20C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0" w:type="dxa"/>
            <w:gridSpan w:val="2"/>
          </w:tcPr>
          <w:p w:rsidR="00874121" w:rsidRDefault="00874121" w:rsidP="006A2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matrimonio*</w:t>
            </w:r>
          </w:p>
        </w:tc>
      </w:tr>
      <w:tr w:rsidR="00874121" w:rsidTr="006A20C5">
        <w:tc>
          <w:tcPr>
            <w:tcW w:w="4889" w:type="dxa"/>
            <w:gridSpan w:val="3"/>
          </w:tcPr>
          <w:p w:rsidR="00874121" w:rsidRDefault="00874121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Cittadinanza*</w:t>
            </w:r>
          </w:p>
          <w:p w:rsidR="00874121" w:rsidRDefault="00874121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00" w:type="dxa"/>
            <w:gridSpan w:val="2"/>
          </w:tcPr>
          <w:p w:rsidR="00874121" w:rsidRDefault="00874121" w:rsidP="006A20C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Fiscale*</w:t>
            </w:r>
          </w:p>
        </w:tc>
      </w:tr>
    </w:tbl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3"/>
        <w:gridCol w:w="3234"/>
        <w:gridCol w:w="23"/>
        <w:gridCol w:w="3379"/>
      </w:tblGrid>
      <w:tr w:rsidR="008212D5" w:rsidTr="000A5D33">
        <w:tc>
          <w:tcPr>
            <w:tcW w:w="989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Posizione nella professione se occupato: **</w:t>
            </w:r>
          </w:p>
        </w:tc>
      </w:tr>
      <w:tr w:rsidR="008212D5" w:rsidTr="000A5D33">
        <w:tc>
          <w:tcPr>
            <w:tcW w:w="9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Imprenditore                           Dirigente                Lavoratore            Operaio </w:t>
            </w:r>
          </w:p>
          <w:p w:rsidR="008212D5" w:rsidRPr="001332A8" w:rsidRDefault="008212D5" w:rsidP="00232815">
            <w:pPr>
              <w:tabs>
                <w:tab w:val="left" w:pos="3554"/>
              </w:tabs>
              <w:snapToGrid w:val="0"/>
              <w:ind w:left="-132" w:firstLine="132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Libero professionista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1          Impiegato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2        in proprio 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>□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3    e assimilati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                          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Coadiuvante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 w:rsidTr="000A5D33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2D5" w:rsidRPr="001332A8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Condizione non professionale</w:t>
            </w:r>
            <w:r w:rsidRPr="001332A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**</w:t>
            </w:r>
          </w:p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 xml:space="preserve">Casilinga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noProof/>
                <w:sz w:val="20"/>
                <w:szCs w:val="20"/>
                <w:lang w:eastAsia="it-IT"/>
              </w:rPr>
              <w:t>1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Studente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Disoccupato/in cerca di prima occupazione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                                                                 Pensionato / Ritirato dal lavoro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  Altra condizione non professionale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8212D5" w:rsidTr="000A5D33">
        <w:tc>
          <w:tcPr>
            <w:tcW w:w="98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Titolo di studio: **</w:t>
            </w:r>
          </w:p>
        </w:tc>
      </w:tr>
      <w:tr w:rsidR="008212D5" w:rsidTr="000A5D33">
        <w:tc>
          <w:tcPr>
            <w:tcW w:w="98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332A8">
              <w:rPr>
                <w:rFonts w:ascii="Verdana" w:hAnsi="Verdana"/>
                <w:sz w:val="20"/>
                <w:szCs w:val="20"/>
              </w:rPr>
              <w:t xml:space="preserve">Nessun titolo/Lic. elementare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1   Lic. Media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2   Diploma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3    Laurea  </w:t>
            </w:r>
            <w:r>
              <w:rPr>
                <w:rFonts w:ascii="Verdana" w:hAnsi="Verdana"/>
                <w:sz w:val="20"/>
                <w:szCs w:val="20"/>
              </w:rPr>
              <w:t xml:space="preserve">triennale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4 Laurea 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332A8">
              <w:rPr>
                <w:rFonts w:ascii="Verdana" w:hAnsi="Verdana"/>
                <w:sz w:val="20"/>
                <w:szCs w:val="20"/>
              </w:rPr>
              <w:t xml:space="preserve">  Dottorato </w:t>
            </w:r>
            <w:r w:rsidRPr="001332A8">
              <w:rPr>
                <w:rFonts w:ascii="Courier New" w:hAnsi="Courier New" w:cs="Courier New"/>
                <w:sz w:val="20"/>
                <w:szCs w:val="20"/>
              </w:rPr>
              <w:t xml:space="preserve">□ 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212D5" w:rsidTr="000A5D33">
        <w:tc>
          <w:tcPr>
            <w:tcW w:w="6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Patente</w:t>
            </w:r>
            <w:r w:rsidR="009727D8">
              <w:rPr>
                <w:rFonts w:ascii="Verdana" w:hAnsi="Verdana"/>
                <w:sz w:val="20"/>
                <w:szCs w:val="20"/>
              </w:rPr>
              <w:t xml:space="preserve"> tipo</w:t>
            </w:r>
            <w:r>
              <w:rPr>
                <w:rFonts w:ascii="Verdana" w:hAnsi="Verdana"/>
                <w:sz w:val="20"/>
                <w:szCs w:val="20"/>
              </w:rPr>
              <w:t>***</w:t>
            </w:r>
          </w:p>
          <w:p w:rsidR="00424B54" w:rsidRDefault="00424B54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 w:rsidTr="000A5D33">
        <w:tc>
          <w:tcPr>
            <w:tcW w:w="6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Numero*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  <w:p w:rsidR="00424B54" w:rsidRDefault="00424B54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 w:rsidTr="000A5D33">
        <w:tc>
          <w:tcPr>
            <w:tcW w:w="6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rilascio*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  <w:p w:rsidR="00424B54" w:rsidRDefault="00424B54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 w:rsidTr="000A5D33">
        <w:tc>
          <w:tcPr>
            <w:tcW w:w="6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9727D8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Organo di rilascio*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  <w:p w:rsidR="00424B54" w:rsidRDefault="00424B54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 di</w:t>
            </w:r>
            <w:r w:rsidR="009727D8">
              <w:rPr>
                <w:rFonts w:ascii="Verdana" w:hAnsi="Verdana"/>
                <w:sz w:val="20"/>
                <w:szCs w:val="20"/>
              </w:rPr>
              <w:t>*</w:t>
            </w:r>
            <w:r w:rsidR="00034A69">
              <w:rPr>
                <w:rFonts w:ascii="Verdana" w:hAnsi="Verdana"/>
                <w:sz w:val="20"/>
                <w:szCs w:val="20"/>
              </w:rPr>
              <w:t>**</w:t>
            </w:r>
          </w:p>
        </w:tc>
      </w:tr>
      <w:tr w:rsidR="008212D5" w:rsidTr="000A5D33">
        <w:tc>
          <w:tcPr>
            <w:tcW w:w="98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Targhe veicoli immatricolati in Italia in qualità di proprietario/comproprietario, usufruttuario/Locatario***</w:t>
            </w:r>
          </w:p>
        </w:tc>
      </w:tr>
      <w:tr w:rsidR="008212D5" w:rsidTr="000A5D3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Autoveicoli***</w:t>
            </w:r>
          </w:p>
          <w:p w:rsidR="00424B54" w:rsidRDefault="00424B54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 w:rsidTr="000A5D3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Rimorchi***</w:t>
            </w:r>
          </w:p>
          <w:p w:rsidR="00424B54" w:rsidRDefault="00424B54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 w:rsidTr="000A5D3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Motoveicoli***</w:t>
            </w:r>
          </w:p>
          <w:p w:rsidR="00424B54" w:rsidRDefault="00424B54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212D5" w:rsidTr="000A5D33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Ciclomotori***</w:t>
            </w:r>
          </w:p>
          <w:p w:rsidR="00424B54" w:rsidRDefault="00424B54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D5" w:rsidRDefault="008212D5" w:rsidP="00232815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3680" w:rsidRPr="00BD038A" w:rsidRDefault="005B3680">
      <w:pPr>
        <w:jc w:val="both"/>
        <w:rPr>
          <w:rFonts w:ascii="Verdana" w:hAnsi="Verdana"/>
          <w:sz w:val="20"/>
          <w:szCs w:val="20"/>
        </w:rPr>
      </w:pPr>
      <w:r w:rsidRPr="00E3424C">
        <w:rPr>
          <w:rFonts w:ascii="Verdana" w:hAnsi="Verdana"/>
          <w:sz w:val="28"/>
          <w:szCs w:val="28"/>
        </w:rPr>
        <w:t xml:space="preserve">□ </w:t>
      </w:r>
      <w:r w:rsidRPr="00BD038A">
        <w:rPr>
          <w:rFonts w:ascii="Verdana" w:hAnsi="Verdana"/>
          <w:sz w:val="20"/>
          <w:szCs w:val="20"/>
        </w:rPr>
        <w:t>Che nell’abitazione sita al nuovo indirizzo sono già iscritte le seguenti persone (è sufficiente specificare le generalità di un componente della famiglia</w:t>
      </w:r>
      <w:r w:rsidR="00DE597D">
        <w:rPr>
          <w:rFonts w:ascii="Verdana" w:hAnsi="Verdana"/>
          <w:sz w:val="20"/>
          <w:szCs w:val="20"/>
        </w:rPr>
        <w:t>)</w:t>
      </w:r>
      <w:r w:rsidRPr="00BD038A">
        <w:rPr>
          <w:rFonts w:ascii="Verdana" w:hAnsi="Verdana"/>
          <w:sz w:val="20"/>
          <w:szCs w:val="20"/>
        </w:rPr>
        <w:t xml:space="preserve">: </w:t>
      </w:r>
    </w:p>
    <w:p w:rsidR="000022B7" w:rsidRPr="00BD038A" w:rsidRDefault="000022B7">
      <w:pPr>
        <w:jc w:val="both"/>
        <w:rPr>
          <w:rFonts w:ascii="Verdana" w:hAnsi="Verdana"/>
          <w:sz w:val="20"/>
          <w:szCs w:val="20"/>
        </w:rPr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927"/>
        <w:gridCol w:w="4972"/>
      </w:tblGrid>
      <w:tr w:rsidR="005B3680" w:rsidTr="000A5D33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Cognome</w:t>
            </w:r>
            <w:r w:rsidR="00816703">
              <w:rPr>
                <w:rFonts w:ascii="Verdana" w:hAnsi="Verdana"/>
                <w:sz w:val="20"/>
                <w:szCs w:val="20"/>
              </w:rPr>
              <w:t xml:space="preserve"> *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24B54" w:rsidRPr="000A5D33" w:rsidRDefault="000A5D33" w:rsidP="001F6E12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D33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Nome </w:t>
            </w:r>
            <w:r w:rsidR="00816703">
              <w:rPr>
                <w:rFonts w:ascii="Verdana" w:hAnsi="Verdana"/>
                <w:sz w:val="20"/>
                <w:szCs w:val="20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  <w:p w:rsidR="005B3680" w:rsidRPr="001F6E12" w:rsidRDefault="000A5D33" w:rsidP="001F6E12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</w:t>
            </w:r>
            <w:r w:rsidRPr="001F6E12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r w:rsidR="005B3680" w:rsidRPr="001F6E12">
              <w:rPr>
                <w:rFonts w:ascii="Verdana" w:hAnsi="Verdana"/>
                <w:b/>
                <w:sz w:val="20"/>
                <w:szCs w:val="20"/>
              </w:rPr>
              <w:t xml:space="preserve">      </w:t>
            </w:r>
          </w:p>
        </w:tc>
      </w:tr>
      <w:tr w:rsidR="005B3680" w:rsidTr="000A5D33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</w:t>
            </w:r>
            <w:r w:rsidR="00816703">
              <w:rPr>
                <w:rFonts w:ascii="Verdana" w:hAnsi="Verdana"/>
                <w:sz w:val="20"/>
                <w:szCs w:val="20"/>
              </w:rPr>
              <w:t>*</w:t>
            </w:r>
          </w:p>
          <w:p w:rsidR="00424B54" w:rsidRPr="000A5D33" w:rsidRDefault="000A5D33" w:rsidP="001F6E12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D33" w:rsidRDefault="005B3680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di nascita</w:t>
            </w:r>
            <w:r w:rsidR="00816703">
              <w:rPr>
                <w:rFonts w:ascii="Verdana" w:hAnsi="Verdana"/>
                <w:sz w:val="20"/>
                <w:szCs w:val="20"/>
              </w:rPr>
              <w:t xml:space="preserve"> *</w:t>
            </w:r>
            <w:r w:rsidR="000A5D33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0A5D33" w:rsidRDefault="001F6E12" w:rsidP="001F6E12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Style w:val="Enfasigrassetto"/>
              </w:rPr>
              <w:t xml:space="preserve">                             </w:t>
            </w:r>
            <w:r w:rsidR="000A5D33">
              <w:t> </w:t>
            </w:r>
          </w:p>
        </w:tc>
      </w:tr>
    </w:tbl>
    <w:p w:rsidR="005B3680" w:rsidRDefault="005B3680">
      <w:pPr>
        <w:jc w:val="both"/>
      </w:pPr>
    </w:p>
    <w:tbl>
      <w:tblPr>
        <w:tblW w:w="989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52"/>
        <w:gridCol w:w="5047"/>
      </w:tblGrid>
      <w:tr w:rsidR="005B3680" w:rsidTr="000A5D33">
        <w:trPr>
          <w:trHeight w:val="1245"/>
        </w:trPr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680" w:rsidRDefault="005B3680" w:rsidP="00BD038A">
            <w:pPr>
              <w:numPr>
                <w:ilvl w:val="0"/>
                <w:numId w:val="12"/>
              </w:numPr>
              <w:tabs>
                <w:tab w:val="clear" w:pos="1080"/>
              </w:tabs>
              <w:snapToGrid w:val="0"/>
              <w:ind w:left="436" w:hanging="42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Non sussist</w:t>
            </w:r>
            <w:r w:rsidR="00993B69">
              <w:rPr>
                <w:rFonts w:ascii="Verdana" w:hAnsi="Verdana"/>
                <w:sz w:val="20"/>
                <w:szCs w:val="20"/>
              </w:rPr>
              <w:t>ono rapporti</w:t>
            </w:r>
            <w:r>
              <w:rPr>
                <w:rFonts w:ascii="Verdana" w:hAnsi="Verdana"/>
                <w:sz w:val="20"/>
                <w:szCs w:val="20"/>
              </w:rPr>
              <w:t xml:space="preserve"> di coniugio, parentela, affinità, adozione</w:t>
            </w:r>
            <w:r w:rsidR="00DB0FFE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tutela o vincoli affettivi </w:t>
            </w:r>
            <w:r w:rsidR="00993B69">
              <w:rPr>
                <w:rFonts w:ascii="Verdana" w:hAnsi="Verdana"/>
                <w:sz w:val="20"/>
                <w:szCs w:val="20"/>
              </w:rPr>
              <w:t>con i</w:t>
            </w:r>
            <w:r w:rsidR="00DB0FFE">
              <w:rPr>
                <w:rFonts w:ascii="Verdana" w:hAnsi="Verdana"/>
                <w:sz w:val="20"/>
                <w:szCs w:val="20"/>
              </w:rPr>
              <w:t xml:space="preserve"> componenti</w:t>
            </w:r>
            <w:r w:rsidR="00993B69">
              <w:rPr>
                <w:rFonts w:ascii="Verdana" w:hAnsi="Verdana"/>
                <w:sz w:val="20"/>
                <w:szCs w:val="20"/>
              </w:rPr>
              <w:t xml:space="preserve"> della famiglia già residente</w:t>
            </w:r>
            <w:r w:rsidR="00DB0FFE">
              <w:rPr>
                <w:rFonts w:ascii="Verdana" w:hAnsi="Verdana"/>
                <w:sz w:val="20"/>
                <w:szCs w:val="20"/>
              </w:rPr>
              <w:t>.</w:t>
            </w:r>
            <w:r w:rsidR="00DE597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80" w:rsidRPr="00874121" w:rsidRDefault="005B3680" w:rsidP="00874121">
            <w:pPr>
              <w:numPr>
                <w:ilvl w:val="0"/>
                <w:numId w:val="12"/>
              </w:numPr>
              <w:tabs>
                <w:tab w:val="clear" w:pos="1080"/>
                <w:tab w:val="num" w:pos="366"/>
              </w:tabs>
              <w:snapToGrid w:val="0"/>
              <w:ind w:left="360" w:hanging="426"/>
              <w:jc w:val="both"/>
              <w:rPr>
                <w:rFonts w:ascii="Verdana" w:hAnsi="Verdana"/>
                <w:sz w:val="20"/>
                <w:szCs w:val="20"/>
              </w:rPr>
            </w:pPr>
            <w:r w:rsidRPr="00874121">
              <w:rPr>
                <w:rFonts w:ascii="Verdana" w:hAnsi="Verdana"/>
                <w:sz w:val="20"/>
                <w:szCs w:val="20"/>
              </w:rPr>
              <w:t xml:space="preserve">Sussiste </w:t>
            </w:r>
            <w:r w:rsidR="00BD038A" w:rsidRPr="00874121">
              <w:rPr>
                <w:rFonts w:ascii="Verdana" w:hAnsi="Verdana"/>
                <w:sz w:val="20"/>
                <w:szCs w:val="20"/>
              </w:rPr>
              <w:t xml:space="preserve">il seguente vincolo rispetto al </w:t>
            </w:r>
            <w:r w:rsidRPr="0087412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93B69" w:rsidRPr="00874121">
              <w:rPr>
                <w:rFonts w:ascii="Verdana" w:hAnsi="Verdana"/>
                <w:sz w:val="20"/>
                <w:szCs w:val="20"/>
              </w:rPr>
              <w:t xml:space="preserve">suindicato </w:t>
            </w:r>
            <w:r w:rsidRPr="00874121">
              <w:rPr>
                <w:rFonts w:ascii="Verdana" w:hAnsi="Verdana"/>
                <w:sz w:val="20"/>
                <w:szCs w:val="20"/>
              </w:rPr>
              <w:t xml:space="preserve">componente della famiglia già residente: </w:t>
            </w:r>
          </w:p>
          <w:p w:rsidR="005B3680" w:rsidRPr="006E2BC9" w:rsidRDefault="006E2BC9">
            <w:pPr>
              <w:ind w:left="36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</w:t>
            </w:r>
          </w:p>
          <w:p w:rsidR="005B3680" w:rsidRDefault="005B3680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B3680" w:rsidRDefault="005B3680">
      <w:pPr>
        <w:jc w:val="both"/>
        <w:rPr>
          <w:rFonts w:ascii="Verdana" w:hAnsi="Verdana"/>
          <w:sz w:val="22"/>
          <w:szCs w:val="22"/>
        </w:rPr>
      </w:pPr>
    </w:p>
    <w:p w:rsidR="005B3680" w:rsidRDefault="005B3680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lastRenderedPageBreak/>
        <w:t xml:space="preserve">Si allegano i seguenti documenti </w:t>
      </w:r>
      <w:r w:rsidR="00256308" w:rsidRPr="00256308">
        <w:rPr>
          <w:rFonts w:ascii="Verdana" w:hAnsi="Verdana"/>
          <w:sz w:val="20"/>
          <w:szCs w:val="20"/>
        </w:rPr>
        <w:t>:</w:t>
      </w:r>
    </w:p>
    <w:p w:rsidR="005B3680" w:rsidRDefault="005B3680">
      <w:pPr>
        <w:jc w:val="both"/>
        <w:rPr>
          <w:rFonts w:ascii="Verdana" w:hAnsi="Verdana"/>
          <w:sz w:val="20"/>
          <w:szCs w:val="20"/>
        </w:rPr>
      </w:pPr>
    </w:p>
    <w:p w:rsidR="005B3680" w:rsidRDefault="00834D90">
      <w:pPr>
        <w:jc w:val="both"/>
        <w:rPr>
          <w:rFonts w:ascii="Verdana" w:hAnsi="Verdana"/>
          <w:sz w:val="20"/>
          <w:szCs w:val="20"/>
        </w:rPr>
      </w:pPr>
      <w:r w:rsidRPr="00834D90">
        <w:rPr>
          <w:rFonts w:ascii="Verdana" w:hAnsi="Verdana"/>
          <w:sz w:val="20"/>
          <w:szCs w:val="20"/>
        </w:rPr>
        <w:sym w:font="Wingdings" w:char="F0A8"/>
      </w:r>
      <w:r>
        <w:rPr>
          <w:rFonts w:ascii="Verdana" w:hAnsi="Verdana"/>
          <w:sz w:val="20"/>
          <w:szCs w:val="20"/>
        </w:rPr>
        <w:t xml:space="preserve"> </w:t>
      </w:r>
      <w:r w:rsidR="005B3680" w:rsidRPr="00834D90">
        <w:rPr>
          <w:rFonts w:ascii="Verdana" w:hAnsi="Verdana"/>
          <w:sz w:val="20"/>
          <w:szCs w:val="20"/>
        </w:rPr>
        <w:t>Tutte le comunicazioni inerenti la presente dichiarazione dov</w:t>
      </w:r>
      <w:r w:rsidR="002A4266" w:rsidRPr="00834D90">
        <w:rPr>
          <w:rFonts w:ascii="Verdana" w:hAnsi="Verdana"/>
          <w:sz w:val="20"/>
          <w:szCs w:val="20"/>
        </w:rPr>
        <w:t>ranno essere inviate ai seguenti</w:t>
      </w:r>
      <w:r w:rsidR="005B3680" w:rsidRPr="00834D90">
        <w:rPr>
          <w:rFonts w:ascii="Verdana" w:hAnsi="Verdana"/>
          <w:sz w:val="20"/>
          <w:szCs w:val="20"/>
        </w:rPr>
        <w:t xml:space="preserve"> </w:t>
      </w:r>
      <w:r w:rsidR="002A4266" w:rsidRPr="00834D90">
        <w:rPr>
          <w:rFonts w:ascii="Verdana" w:hAnsi="Verdana"/>
          <w:sz w:val="20"/>
          <w:szCs w:val="20"/>
        </w:rPr>
        <w:t>recapiti</w:t>
      </w:r>
      <w:r w:rsidR="005B3680" w:rsidRPr="00834D90">
        <w:rPr>
          <w:rFonts w:ascii="Verdana" w:hAnsi="Verdana"/>
          <w:sz w:val="20"/>
          <w:szCs w:val="20"/>
        </w:rPr>
        <w:t>:</w:t>
      </w:r>
    </w:p>
    <w:p w:rsidR="005B265D" w:rsidRPr="00834D90" w:rsidRDefault="005B265D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080"/>
        <w:gridCol w:w="4718"/>
      </w:tblGrid>
      <w:tr w:rsidR="005B265D" w:rsidRPr="00163AA9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65D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Comune</w:t>
            </w:r>
          </w:p>
          <w:p w:rsidR="00424B54" w:rsidRPr="006E2BC9" w:rsidRDefault="00A34223" w:rsidP="00501E89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RIOMAGGIORE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65D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</w:p>
          <w:p w:rsidR="006E2BC9" w:rsidRPr="006E2BC9" w:rsidRDefault="006E2BC9" w:rsidP="00501E89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6E2BC9">
              <w:rPr>
                <w:rFonts w:ascii="Verdana" w:hAnsi="Verdana"/>
                <w:b/>
                <w:sz w:val="20"/>
                <w:szCs w:val="20"/>
              </w:rPr>
              <w:t>LA SPEZIA</w:t>
            </w:r>
          </w:p>
        </w:tc>
      </w:tr>
      <w:tr w:rsidR="005B265D" w:rsidRPr="00163AA9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265D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 xml:space="preserve">Via/Piazza </w:t>
            </w:r>
          </w:p>
          <w:p w:rsidR="00424B54" w:rsidRPr="006E2BC9" w:rsidRDefault="00424B54" w:rsidP="00501E89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65D" w:rsidRDefault="005B265D" w:rsidP="00501E8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163AA9">
              <w:rPr>
                <w:rFonts w:ascii="Verdana" w:hAnsi="Verdana"/>
                <w:sz w:val="20"/>
                <w:szCs w:val="20"/>
              </w:rPr>
              <w:t>Numero civico</w:t>
            </w:r>
          </w:p>
          <w:p w:rsidR="006E2BC9" w:rsidRPr="006E2BC9" w:rsidRDefault="006E2BC9" w:rsidP="00501E89">
            <w:pPr>
              <w:snapToGrid w:val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A426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266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Telefono</w:t>
            </w:r>
            <w:r w:rsidRPr="00163AA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424B54" w:rsidRPr="00163AA9" w:rsidRDefault="00424B54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266" w:rsidRPr="00163AA9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Cellulare</w:t>
            </w:r>
          </w:p>
        </w:tc>
      </w:tr>
      <w:tr w:rsidR="002A4266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266" w:rsidRDefault="002A4266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</w:t>
            </w:r>
          </w:p>
          <w:p w:rsidR="00424B54" w:rsidRPr="00163AA9" w:rsidRDefault="00424B54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266" w:rsidRPr="00163AA9" w:rsidRDefault="00834D90" w:rsidP="00C730A9">
            <w:pPr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e-mail/Pec</w:t>
            </w:r>
          </w:p>
        </w:tc>
      </w:tr>
    </w:tbl>
    <w:p w:rsidR="005B3680" w:rsidRPr="00424B54" w:rsidRDefault="00424B54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Data</w:t>
      </w:r>
      <w:r w:rsidR="00CE3B86">
        <w:rPr>
          <w:rFonts w:ascii="Verdana" w:hAnsi="Verdana"/>
          <w:sz w:val="20"/>
          <w:szCs w:val="20"/>
        </w:rPr>
        <w:tab/>
      </w:r>
      <w:r w:rsidR="00CE3B86">
        <w:rPr>
          <w:rFonts w:ascii="Verdana" w:hAnsi="Verdana"/>
          <w:sz w:val="20"/>
          <w:szCs w:val="20"/>
        </w:rPr>
        <w:tab/>
      </w:r>
      <w:r w:rsidR="00CE3B86">
        <w:rPr>
          <w:rFonts w:ascii="Verdana" w:hAnsi="Verdana"/>
          <w:sz w:val="20"/>
          <w:szCs w:val="20"/>
        </w:rPr>
        <w:tab/>
      </w:r>
      <w:r w:rsidRPr="00256308">
        <w:rPr>
          <w:rFonts w:ascii="Verdana" w:hAnsi="Verdana"/>
          <w:sz w:val="20"/>
          <w:szCs w:val="20"/>
        </w:rPr>
        <w:t xml:space="preserve">                                        </w:t>
      </w:r>
      <w:r w:rsidR="00256308">
        <w:rPr>
          <w:rFonts w:ascii="Verdana" w:hAnsi="Verdana"/>
          <w:sz w:val="20"/>
          <w:szCs w:val="20"/>
        </w:rPr>
        <w:t xml:space="preserve">               </w:t>
      </w:r>
      <w:r w:rsidRPr="00256308">
        <w:rPr>
          <w:rFonts w:ascii="Verdana" w:hAnsi="Verdana"/>
          <w:sz w:val="20"/>
          <w:szCs w:val="20"/>
        </w:rPr>
        <w:t xml:space="preserve">Firma del richiedente                                        </w:t>
      </w: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</w:p>
    <w:p w:rsidR="005B3680" w:rsidRPr="00256308" w:rsidRDefault="005B3680">
      <w:pPr>
        <w:jc w:val="center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 </w:t>
      </w:r>
      <w:r w:rsidR="006E2BC9">
        <w:rPr>
          <w:rFonts w:ascii="Verdana" w:hAnsi="Verdana"/>
          <w:sz w:val="20"/>
          <w:szCs w:val="20"/>
        </w:rPr>
        <w:t xml:space="preserve">    </w:t>
      </w:r>
      <w:r w:rsidRPr="00256308">
        <w:rPr>
          <w:rFonts w:ascii="Verdana" w:hAnsi="Verdana"/>
          <w:sz w:val="20"/>
          <w:szCs w:val="20"/>
        </w:rPr>
        <w:t xml:space="preserve">       </w:t>
      </w:r>
      <w:r w:rsidR="00CE3B86">
        <w:rPr>
          <w:rFonts w:ascii="Verdana" w:hAnsi="Verdana"/>
          <w:sz w:val="20"/>
          <w:szCs w:val="20"/>
        </w:rPr>
        <w:t xml:space="preserve">  </w:t>
      </w:r>
      <w:r w:rsidRPr="00256308">
        <w:rPr>
          <w:rFonts w:ascii="Verdana" w:hAnsi="Verdana"/>
          <w:sz w:val="20"/>
          <w:szCs w:val="20"/>
        </w:rPr>
        <w:t xml:space="preserve">             </w:t>
      </w:r>
      <w:r w:rsidR="00256308">
        <w:rPr>
          <w:rFonts w:ascii="Verdana" w:hAnsi="Verdana"/>
          <w:sz w:val="20"/>
          <w:szCs w:val="20"/>
        </w:rPr>
        <w:t xml:space="preserve">                                      </w:t>
      </w:r>
      <w:r w:rsidRPr="00256308">
        <w:rPr>
          <w:rFonts w:ascii="Verdana" w:hAnsi="Verdana"/>
          <w:sz w:val="20"/>
          <w:szCs w:val="20"/>
        </w:rPr>
        <w:t xml:space="preserve"> ……………………………………</w:t>
      </w: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</w:p>
    <w:p w:rsidR="005B3680" w:rsidRPr="00256308" w:rsidRDefault="005B3680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Firma degli altri componenti maggiorenni della fa</w:t>
      </w:r>
      <w:r w:rsidR="003E1E3E" w:rsidRPr="00256308">
        <w:rPr>
          <w:rFonts w:ascii="Verdana" w:hAnsi="Verdana"/>
          <w:sz w:val="20"/>
          <w:szCs w:val="20"/>
        </w:rPr>
        <w:t>mi</w:t>
      </w:r>
      <w:r w:rsidRPr="00256308">
        <w:rPr>
          <w:rFonts w:ascii="Verdana" w:hAnsi="Verdana"/>
          <w:sz w:val="20"/>
          <w:szCs w:val="20"/>
        </w:rPr>
        <w:t>glia</w:t>
      </w:r>
      <w:r w:rsidR="00130345">
        <w:rPr>
          <w:rFonts w:ascii="Verdana" w:hAnsi="Verdana"/>
          <w:sz w:val="20"/>
          <w:szCs w:val="20"/>
        </w:rPr>
        <w:t xml:space="preserve"> </w:t>
      </w:r>
    </w:p>
    <w:p w:rsidR="005B3680" w:rsidRPr="00256308" w:rsidRDefault="005B3680">
      <w:pPr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                                                              </w:t>
      </w:r>
    </w:p>
    <w:p w:rsidR="005B3680" w:rsidRPr="00256308" w:rsidRDefault="005B3680">
      <w:pPr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Cognome e nome ………………………………..</w:t>
      </w:r>
    </w:p>
    <w:p w:rsidR="005B3680" w:rsidRPr="00256308" w:rsidRDefault="005B3680">
      <w:pPr>
        <w:rPr>
          <w:rFonts w:ascii="Verdana" w:hAnsi="Verdana"/>
          <w:sz w:val="20"/>
          <w:szCs w:val="20"/>
        </w:rPr>
      </w:pPr>
    </w:p>
    <w:p w:rsidR="005B3680" w:rsidRPr="00256308" w:rsidRDefault="005B3680">
      <w:pPr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Cognome e nome ………………………………..</w:t>
      </w:r>
    </w:p>
    <w:p w:rsidR="003619E6" w:rsidRDefault="003619E6" w:rsidP="00424B54">
      <w:pPr>
        <w:rPr>
          <w:rFonts w:ascii="Verdana" w:hAnsi="Verdana"/>
          <w:b/>
          <w:sz w:val="20"/>
          <w:szCs w:val="20"/>
          <w:u w:val="single"/>
        </w:rPr>
      </w:pPr>
    </w:p>
    <w:p w:rsidR="00256308" w:rsidRP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56308">
        <w:rPr>
          <w:rFonts w:ascii="Verdana" w:hAnsi="Verdana"/>
          <w:b/>
          <w:sz w:val="20"/>
          <w:szCs w:val="20"/>
          <w:u w:val="single"/>
        </w:rPr>
        <w:t>Modalità di presentazione</w:t>
      </w:r>
    </w:p>
    <w:p w:rsidR="00256308" w:rsidRP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256308" w:rsidRPr="00256308" w:rsidRDefault="00256308" w:rsidP="0025630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A26ED6" w:rsidRDefault="00256308" w:rsidP="00256308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Il </w:t>
      </w:r>
      <w:r w:rsidR="002E7A86">
        <w:rPr>
          <w:rFonts w:ascii="Verdana" w:hAnsi="Verdana"/>
          <w:sz w:val="20"/>
          <w:szCs w:val="20"/>
        </w:rPr>
        <w:t xml:space="preserve">presente </w:t>
      </w:r>
      <w:r w:rsidRPr="00256308">
        <w:rPr>
          <w:rFonts w:ascii="Verdana" w:hAnsi="Verdana"/>
          <w:sz w:val="20"/>
          <w:szCs w:val="20"/>
        </w:rPr>
        <w:t xml:space="preserve">modulo deve essere compilato, sottoscritto e presentato </w:t>
      </w:r>
      <w:r w:rsidR="00034A69">
        <w:rPr>
          <w:rFonts w:ascii="Verdana" w:hAnsi="Verdana"/>
          <w:sz w:val="20"/>
          <w:szCs w:val="20"/>
        </w:rPr>
        <w:t xml:space="preserve">presso </w:t>
      </w:r>
      <w:r w:rsidRPr="00256308">
        <w:rPr>
          <w:rFonts w:ascii="Verdana" w:hAnsi="Verdana"/>
          <w:sz w:val="20"/>
          <w:szCs w:val="20"/>
        </w:rPr>
        <w:t xml:space="preserve">l’ufficio anagrafico del comune ove il </w:t>
      </w:r>
      <w:r w:rsidR="00CB0451">
        <w:rPr>
          <w:rFonts w:ascii="Verdana" w:hAnsi="Verdana"/>
          <w:sz w:val="20"/>
          <w:szCs w:val="20"/>
        </w:rPr>
        <w:t>richiedente</w:t>
      </w:r>
      <w:r w:rsidRPr="00256308">
        <w:rPr>
          <w:rFonts w:ascii="Verdana" w:hAnsi="Verdana"/>
          <w:sz w:val="20"/>
          <w:szCs w:val="20"/>
        </w:rPr>
        <w:t xml:space="preserve"> intende fissare la propria residenza</w:t>
      </w:r>
      <w:r w:rsidR="002E7A86">
        <w:rPr>
          <w:rFonts w:ascii="Verdana" w:hAnsi="Verdana"/>
          <w:sz w:val="20"/>
          <w:szCs w:val="20"/>
        </w:rPr>
        <w:t>,</w:t>
      </w:r>
      <w:r w:rsidRPr="00256308">
        <w:rPr>
          <w:rFonts w:ascii="Verdana" w:hAnsi="Verdana"/>
          <w:sz w:val="20"/>
          <w:szCs w:val="20"/>
        </w:rPr>
        <w:t xml:space="preserve"> ovvero inviato </w:t>
      </w:r>
      <w:r w:rsidR="00A26ED6" w:rsidRPr="00256308">
        <w:rPr>
          <w:rFonts w:ascii="Verdana" w:hAnsi="Verdana"/>
          <w:sz w:val="20"/>
          <w:szCs w:val="20"/>
        </w:rPr>
        <w:t>agli indirizzi pubblicati su</w:t>
      </w:r>
      <w:r w:rsidR="00A26ED6">
        <w:rPr>
          <w:rFonts w:ascii="Verdana" w:hAnsi="Verdana"/>
          <w:sz w:val="20"/>
          <w:szCs w:val="20"/>
        </w:rPr>
        <w:t>l sito istituzionale del comune</w:t>
      </w:r>
      <w:r w:rsidR="00A26ED6" w:rsidRPr="00256308">
        <w:rPr>
          <w:rFonts w:ascii="Verdana" w:hAnsi="Verdana"/>
          <w:sz w:val="20"/>
          <w:szCs w:val="20"/>
        </w:rPr>
        <w:t xml:space="preserve"> </w:t>
      </w:r>
      <w:r w:rsidRPr="00256308">
        <w:rPr>
          <w:rFonts w:ascii="Verdana" w:hAnsi="Verdana"/>
          <w:sz w:val="20"/>
          <w:szCs w:val="20"/>
        </w:rPr>
        <w:t>per raccomandat</w:t>
      </w:r>
      <w:r w:rsidR="00A26ED6">
        <w:rPr>
          <w:rFonts w:ascii="Verdana" w:hAnsi="Verdana"/>
          <w:sz w:val="20"/>
          <w:szCs w:val="20"/>
        </w:rPr>
        <w:t>a, per fax o per via telematica.</w:t>
      </w:r>
    </w:p>
    <w:p w:rsidR="00A26ED6" w:rsidRPr="00A26ED6" w:rsidRDefault="00256308" w:rsidP="00A26ED6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 xml:space="preserve"> </w:t>
      </w:r>
      <w:r w:rsidR="001E0444">
        <w:rPr>
          <w:rFonts w:ascii="Verdana" w:hAnsi="Verdana"/>
          <w:sz w:val="20"/>
          <w:szCs w:val="20"/>
        </w:rPr>
        <w:t xml:space="preserve">Quest’ </w:t>
      </w:r>
      <w:r w:rsidR="00A26ED6" w:rsidRPr="00A26ED6">
        <w:rPr>
          <w:rFonts w:ascii="Verdana" w:hAnsi="Verdana"/>
          <w:sz w:val="20"/>
          <w:szCs w:val="20"/>
        </w:rPr>
        <w:t xml:space="preserve">ultima possibilità è consentita ad una delle seguenti condizioni: </w:t>
      </w:r>
    </w:p>
    <w:p w:rsidR="00A26ED6" w:rsidRPr="00A26ED6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A26ED6">
        <w:rPr>
          <w:rFonts w:ascii="Verdana" w:hAnsi="Verdana"/>
          <w:sz w:val="20"/>
          <w:szCs w:val="20"/>
        </w:rPr>
        <w:t xml:space="preserve">che la dichiarazione sia sottoscritta con  firma digitale; </w:t>
      </w:r>
    </w:p>
    <w:p w:rsidR="00A26ED6" w:rsidRPr="00A26ED6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A26ED6">
        <w:rPr>
          <w:rFonts w:ascii="Verdana" w:hAnsi="Verdana"/>
          <w:sz w:val="20"/>
          <w:szCs w:val="20"/>
        </w:rPr>
        <w:t xml:space="preserve">che l’autore sia identificato dal sistema informatico con l’uso della carta d’identità elettronica, della carta nazionale dei servizi, o comunque con strumenti che consentano l’individuazione del soggetto che effettua la dichiarazione; </w:t>
      </w:r>
    </w:p>
    <w:p w:rsidR="00A26ED6" w:rsidRPr="00A26ED6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A26ED6">
        <w:rPr>
          <w:rFonts w:ascii="Verdana" w:hAnsi="Verdana"/>
          <w:sz w:val="20"/>
          <w:szCs w:val="20"/>
        </w:rPr>
        <w:t xml:space="preserve"> che la dichiarazione sia trasmessa attraverso la casella di posta elettronica certificata del </w:t>
      </w:r>
      <w:r w:rsidR="00CB0451">
        <w:rPr>
          <w:rFonts w:ascii="Verdana" w:hAnsi="Verdana"/>
          <w:sz w:val="20"/>
          <w:szCs w:val="20"/>
        </w:rPr>
        <w:t>richiedente</w:t>
      </w:r>
      <w:r w:rsidRPr="00A26ED6">
        <w:rPr>
          <w:rFonts w:ascii="Verdana" w:hAnsi="Verdana"/>
          <w:sz w:val="20"/>
          <w:szCs w:val="20"/>
        </w:rPr>
        <w:t>.</w:t>
      </w:r>
    </w:p>
    <w:p w:rsidR="00130345" w:rsidRDefault="00A26ED6" w:rsidP="00A26ED6">
      <w:pPr>
        <w:numPr>
          <w:ilvl w:val="0"/>
          <w:numId w:val="13"/>
        </w:numPr>
        <w:suppressAutoHyphens w:val="0"/>
        <w:jc w:val="both"/>
        <w:rPr>
          <w:rFonts w:ascii="Verdana" w:hAnsi="Verdana"/>
          <w:sz w:val="20"/>
          <w:szCs w:val="20"/>
        </w:rPr>
      </w:pPr>
      <w:r w:rsidRPr="00A26ED6">
        <w:rPr>
          <w:rFonts w:ascii="Verdana" w:hAnsi="Verdana"/>
          <w:sz w:val="20"/>
          <w:szCs w:val="20"/>
        </w:rPr>
        <w:t xml:space="preserve"> che la copia della dichiarazione recante la firma autografa del </w:t>
      </w:r>
      <w:r w:rsidR="00CB0451">
        <w:rPr>
          <w:rFonts w:ascii="Verdana" w:hAnsi="Verdana"/>
          <w:sz w:val="20"/>
          <w:szCs w:val="20"/>
        </w:rPr>
        <w:t>richiedente</w:t>
      </w:r>
      <w:r w:rsidRPr="00A26ED6">
        <w:rPr>
          <w:rFonts w:ascii="Verdana" w:hAnsi="Verdana"/>
          <w:sz w:val="20"/>
          <w:szCs w:val="20"/>
        </w:rPr>
        <w:t xml:space="preserve"> sia acquisit</w:t>
      </w:r>
      <w:r w:rsidR="00034A69">
        <w:rPr>
          <w:rFonts w:ascii="Verdana" w:hAnsi="Verdana"/>
          <w:sz w:val="20"/>
          <w:szCs w:val="20"/>
        </w:rPr>
        <w:t>a</w:t>
      </w:r>
      <w:r w:rsidRPr="00A26ED6">
        <w:rPr>
          <w:rFonts w:ascii="Verdana" w:hAnsi="Verdana"/>
          <w:sz w:val="20"/>
          <w:szCs w:val="20"/>
        </w:rPr>
        <w:t xml:space="preserve"> mediante scanner e trasmess</w:t>
      </w:r>
      <w:r w:rsidR="00034A69">
        <w:rPr>
          <w:rFonts w:ascii="Verdana" w:hAnsi="Verdana"/>
          <w:sz w:val="20"/>
          <w:szCs w:val="20"/>
        </w:rPr>
        <w:t>a</w:t>
      </w:r>
      <w:r w:rsidRPr="00A26ED6">
        <w:rPr>
          <w:rFonts w:ascii="Verdana" w:hAnsi="Verdana"/>
          <w:sz w:val="20"/>
          <w:szCs w:val="20"/>
        </w:rPr>
        <w:t xml:space="preserve"> tramite posta elettronica semplice.</w:t>
      </w:r>
    </w:p>
    <w:p w:rsidR="00FF5B9A" w:rsidRDefault="00256308" w:rsidP="00256308">
      <w:pPr>
        <w:jc w:val="both"/>
        <w:rPr>
          <w:rFonts w:ascii="Verdana" w:hAnsi="Verdana"/>
          <w:sz w:val="20"/>
          <w:szCs w:val="20"/>
        </w:rPr>
      </w:pPr>
      <w:r w:rsidRPr="00256308">
        <w:rPr>
          <w:rFonts w:ascii="Verdana" w:hAnsi="Verdana"/>
          <w:sz w:val="20"/>
          <w:szCs w:val="20"/>
        </w:rPr>
        <w:t>Alla dichiarazione deve essere allegata copia</w:t>
      </w:r>
      <w:r w:rsidR="00993B69">
        <w:rPr>
          <w:rFonts w:ascii="Verdana" w:hAnsi="Verdana"/>
          <w:sz w:val="20"/>
          <w:szCs w:val="20"/>
        </w:rPr>
        <w:t xml:space="preserve"> del documento</w:t>
      </w:r>
      <w:r w:rsidRPr="00256308">
        <w:rPr>
          <w:rFonts w:ascii="Verdana" w:hAnsi="Verdana"/>
          <w:sz w:val="20"/>
          <w:szCs w:val="20"/>
        </w:rPr>
        <w:t xml:space="preserve"> d</w:t>
      </w:r>
      <w:r w:rsidR="00D75D41">
        <w:rPr>
          <w:rFonts w:ascii="Verdana" w:hAnsi="Verdana"/>
          <w:sz w:val="20"/>
          <w:szCs w:val="20"/>
        </w:rPr>
        <w:t>’identità d</w:t>
      </w:r>
      <w:r w:rsidRPr="00256308">
        <w:rPr>
          <w:rFonts w:ascii="Verdana" w:hAnsi="Verdana"/>
          <w:sz w:val="20"/>
          <w:szCs w:val="20"/>
        </w:rPr>
        <w:t xml:space="preserve">el </w:t>
      </w:r>
      <w:r w:rsidR="00CB0451">
        <w:rPr>
          <w:rFonts w:ascii="Verdana" w:hAnsi="Verdana"/>
          <w:sz w:val="20"/>
          <w:szCs w:val="20"/>
        </w:rPr>
        <w:t>richiedente</w:t>
      </w:r>
      <w:r w:rsidR="00D75D41">
        <w:rPr>
          <w:rFonts w:ascii="Verdana" w:hAnsi="Verdana"/>
          <w:sz w:val="20"/>
          <w:szCs w:val="20"/>
        </w:rPr>
        <w:t xml:space="preserve"> e delle persone che trasferiscono la residenza unitamente al </w:t>
      </w:r>
      <w:r w:rsidR="00CB0451">
        <w:rPr>
          <w:rFonts w:ascii="Verdana" w:hAnsi="Verdana"/>
          <w:sz w:val="20"/>
          <w:szCs w:val="20"/>
        </w:rPr>
        <w:t>richiedente</w:t>
      </w:r>
      <w:r w:rsidR="00A26ED6">
        <w:rPr>
          <w:rFonts w:ascii="Verdana" w:hAnsi="Verdana"/>
          <w:sz w:val="20"/>
          <w:szCs w:val="20"/>
        </w:rPr>
        <w:t xml:space="preserve"> che</w:t>
      </w:r>
      <w:r w:rsidR="006570F7">
        <w:rPr>
          <w:rFonts w:ascii="Verdana" w:hAnsi="Verdana"/>
          <w:sz w:val="20"/>
          <w:szCs w:val="20"/>
        </w:rPr>
        <w:t>,</w:t>
      </w:r>
      <w:r w:rsidR="00A26ED6">
        <w:rPr>
          <w:rFonts w:ascii="Verdana" w:hAnsi="Verdana"/>
          <w:sz w:val="20"/>
          <w:szCs w:val="20"/>
        </w:rPr>
        <w:t xml:space="preserve"> se maggiorenni</w:t>
      </w:r>
      <w:r w:rsidR="00D1634F">
        <w:rPr>
          <w:rFonts w:ascii="Verdana" w:hAnsi="Verdana"/>
          <w:sz w:val="20"/>
          <w:szCs w:val="20"/>
        </w:rPr>
        <w:t>,</w:t>
      </w:r>
      <w:r w:rsidR="00A26ED6">
        <w:rPr>
          <w:rFonts w:ascii="Verdana" w:hAnsi="Verdana"/>
          <w:sz w:val="20"/>
          <w:szCs w:val="20"/>
        </w:rPr>
        <w:t xml:space="preserve"> </w:t>
      </w:r>
      <w:r w:rsidR="006570F7">
        <w:rPr>
          <w:rFonts w:ascii="Verdana" w:hAnsi="Verdana"/>
          <w:sz w:val="20"/>
          <w:szCs w:val="20"/>
        </w:rPr>
        <w:t>devono sottoscrivere il modulo</w:t>
      </w:r>
      <w:r w:rsidR="00FF5B9A" w:rsidRPr="001C777C">
        <w:rPr>
          <w:rFonts w:ascii="Verdana" w:hAnsi="Verdana"/>
          <w:sz w:val="20"/>
          <w:szCs w:val="20"/>
        </w:rPr>
        <w:t>.</w:t>
      </w:r>
    </w:p>
    <w:p w:rsidR="00FF5B9A" w:rsidRPr="00256308" w:rsidRDefault="00A26ED6" w:rsidP="00FF5B9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</w:t>
      </w:r>
      <w:r w:rsidR="00FF5B9A">
        <w:rPr>
          <w:rFonts w:ascii="Verdana" w:hAnsi="Verdana"/>
          <w:sz w:val="20"/>
          <w:szCs w:val="20"/>
        </w:rPr>
        <w:t xml:space="preserve"> cittadino </w:t>
      </w:r>
      <w:r>
        <w:rPr>
          <w:rFonts w:ascii="Verdana" w:hAnsi="Verdana"/>
          <w:sz w:val="20"/>
          <w:szCs w:val="20"/>
        </w:rPr>
        <w:t>proveniente</w:t>
      </w:r>
      <w:r w:rsidR="00D13B80">
        <w:rPr>
          <w:rFonts w:ascii="Verdana" w:hAnsi="Verdana"/>
          <w:sz w:val="20"/>
          <w:szCs w:val="20"/>
        </w:rPr>
        <w:t xml:space="preserve"> da uno Stato estero, ai fini della registrazione in anagrafe del rapporto di parentela con altr</w:t>
      </w:r>
      <w:r w:rsidR="00026C1E">
        <w:rPr>
          <w:rFonts w:ascii="Verdana" w:hAnsi="Verdana"/>
          <w:sz w:val="20"/>
          <w:szCs w:val="20"/>
        </w:rPr>
        <w:t>i comp</w:t>
      </w:r>
      <w:r w:rsidR="005B01A7">
        <w:rPr>
          <w:rFonts w:ascii="Verdana" w:hAnsi="Verdana"/>
          <w:sz w:val="20"/>
          <w:szCs w:val="20"/>
        </w:rPr>
        <w:t>on</w:t>
      </w:r>
      <w:r w:rsidR="00026C1E">
        <w:rPr>
          <w:rFonts w:ascii="Verdana" w:hAnsi="Verdana"/>
          <w:sz w:val="20"/>
          <w:szCs w:val="20"/>
        </w:rPr>
        <w:t>enti</w:t>
      </w:r>
      <w:r w:rsidR="00D13B80">
        <w:rPr>
          <w:rFonts w:ascii="Verdana" w:hAnsi="Verdana"/>
          <w:sz w:val="20"/>
          <w:szCs w:val="20"/>
        </w:rPr>
        <w:t xml:space="preserve"> della famiglia, deve allegare la relativa </w:t>
      </w:r>
      <w:r w:rsidR="001C777C">
        <w:rPr>
          <w:rFonts w:ascii="Verdana" w:hAnsi="Verdana"/>
          <w:sz w:val="20"/>
          <w:szCs w:val="20"/>
        </w:rPr>
        <w:t>documentazione</w:t>
      </w:r>
      <w:r w:rsidR="008D2B50">
        <w:rPr>
          <w:rFonts w:ascii="Verdana" w:hAnsi="Verdana"/>
          <w:sz w:val="20"/>
          <w:szCs w:val="20"/>
        </w:rPr>
        <w:t>,</w:t>
      </w:r>
      <w:r w:rsidR="00D13B80">
        <w:rPr>
          <w:rFonts w:ascii="Verdana" w:hAnsi="Verdana"/>
          <w:sz w:val="20"/>
          <w:szCs w:val="20"/>
        </w:rPr>
        <w:t xml:space="preserve"> in regola con le disposizioni in materia di traduzione e </w:t>
      </w:r>
      <w:r w:rsidR="00D13B80" w:rsidRPr="001C777C">
        <w:rPr>
          <w:rFonts w:ascii="Verdana" w:hAnsi="Verdana"/>
          <w:sz w:val="20"/>
          <w:szCs w:val="20"/>
        </w:rPr>
        <w:t>legalizzazione</w:t>
      </w:r>
      <w:r w:rsidR="00654450">
        <w:rPr>
          <w:rFonts w:ascii="Verdana" w:hAnsi="Verdana"/>
          <w:sz w:val="20"/>
          <w:szCs w:val="20"/>
        </w:rPr>
        <w:t xml:space="preserve"> dei documenti</w:t>
      </w:r>
      <w:r w:rsidR="00D13B80">
        <w:rPr>
          <w:rFonts w:ascii="Verdana" w:hAnsi="Verdana"/>
          <w:sz w:val="20"/>
          <w:szCs w:val="20"/>
        </w:rPr>
        <w:t xml:space="preserve">. </w:t>
      </w:r>
    </w:p>
    <w:p w:rsidR="00130345" w:rsidRDefault="00130345" w:rsidP="002563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</w:t>
      </w:r>
      <w:r w:rsidRPr="00256308">
        <w:rPr>
          <w:rFonts w:ascii="Verdana" w:hAnsi="Verdana"/>
          <w:sz w:val="20"/>
          <w:szCs w:val="20"/>
        </w:rPr>
        <w:t>cittadin</w:t>
      </w:r>
      <w:r w:rsidR="002E7A86">
        <w:rPr>
          <w:rFonts w:ascii="Verdana" w:hAnsi="Verdana"/>
          <w:sz w:val="20"/>
          <w:szCs w:val="20"/>
        </w:rPr>
        <w:t>o di Stato</w:t>
      </w:r>
      <w:r>
        <w:rPr>
          <w:rFonts w:ascii="Verdana" w:hAnsi="Verdana"/>
          <w:sz w:val="20"/>
          <w:szCs w:val="20"/>
        </w:rPr>
        <w:t xml:space="preserve"> no</w:t>
      </w:r>
      <w:r w:rsidR="002E7A86">
        <w:rPr>
          <w:rFonts w:ascii="Verdana" w:hAnsi="Verdana"/>
          <w:sz w:val="20"/>
          <w:szCs w:val="20"/>
        </w:rPr>
        <w:t>n appartenente</w:t>
      </w:r>
      <w:r>
        <w:rPr>
          <w:rFonts w:ascii="Verdana" w:hAnsi="Verdana"/>
          <w:sz w:val="20"/>
          <w:szCs w:val="20"/>
        </w:rPr>
        <w:t xml:space="preserve"> all’Unione Europea deve allegare</w:t>
      </w:r>
      <w:r w:rsidR="00256308" w:rsidRPr="00256308">
        <w:rPr>
          <w:rFonts w:ascii="Verdana" w:hAnsi="Verdana"/>
          <w:sz w:val="20"/>
          <w:szCs w:val="20"/>
        </w:rPr>
        <w:t xml:space="preserve"> l</w:t>
      </w:r>
      <w:r>
        <w:rPr>
          <w:rFonts w:ascii="Verdana" w:hAnsi="Verdana"/>
          <w:sz w:val="20"/>
          <w:szCs w:val="20"/>
        </w:rPr>
        <w:t>a documentazione indicata  nell’ allegato</w:t>
      </w:r>
      <w:r w:rsidR="00256308" w:rsidRPr="00256308">
        <w:rPr>
          <w:rFonts w:ascii="Verdana" w:hAnsi="Verdana"/>
          <w:sz w:val="20"/>
          <w:szCs w:val="20"/>
        </w:rPr>
        <w:t xml:space="preserve"> A)</w:t>
      </w:r>
      <w:r>
        <w:rPr>
          <w:rFonts w:ascii="Verdana" w:hAnsi="Verdana"/>
          <w:sz w:val="20"/>
          <w:szCs w:val="20"/>
        </w:rPr>
        <w:t xml:space="preserve">. </w:t>
      </w:r>
    </w:p>
    <w:p w:rsidR="00130345" w:rsidRDefault="00130345" w:rsidP="00424B5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</w:t>
      </w:r>
      <w:r w:rsidRPr="00256308">
        <w:rPr>
          <w:rFonts w:ascii="Verdana" w:hAnsi="Verdana"/>
          <w:sz w:val="20"/>
          <w:szCs w:val="20"/>
        </w:rPr>
        <w:t>cittadin</w:t>
      </w:r>
      <w:r>
        <w:rPr>
          <w:rFonts w:ascii="Verdana" w:hAnsi="Verdana"/>
          <w:sz w:val="20"/>
          <w:szCs w:val="20"/>
        </w:rPr>
        <w:t>o</w:t>
      </w:r>
      <w:r w:rsidR="00DB0FFE">
        <w:rPr>
          <w:rFonts w:ascii="Verdana" w:hAnsi="Verdana"/>
          <w:sz w:val="20"/>
          <w:szCs w:val="20"/>
        </w:rPr>
        <w:t xml:space="preserve"> di Stato appartenente</w:t>
      </w:r>
      <w:r w:rsidR="00F83A2A">
        <w:rPr>
          <w:rFonts w:ascii="Verdana" w:hAnsi="Verdana"/>
          <w:sz w:val="20"/>
          <w:szCs w:val="20"/>
        </w:rPr>
        <w:t xml:space="preserve"> a</w:t>
      </w:r>
      <w:r>
        <w:rPr>
          <w:rFonts w:ascii="Verdana" w:hAnsi="Verdana"/>
          <w:sz w:val="20"/>
          <w:szCs w:val="20"/>
        </w:rPr>
        <w:t>ll’Unione Europea</w:t>
      </w:r>
      <w:r w:rsidR="00256308" w:rsidRPr="00256308">
        <w:rPr>
          <w:rFonts w:ascii="Verdana" w:hAnsi="Verdana"/>
          <w:sz w:val="20"/>
          <w:szCs w:val="20"/>
        </w:rPr>
        <w:t xml:space="preserve"> </w:t>
      </w:r>
      <w:r w:rsidR="00F83A2A">
        <w:rPr>
          <w:rFonts w:ascii="Verdana" w:hAnsi="Verdana"/>
          <w:sz w:val="20"/>
          <w:szCs w:val="20"/>
        </w:rPr>
        <w:t xml:space="preserve">deve </w:t>
      </w:r>
      <w:r>
        <w:rPr>
          <w:rFonts w:ascii="Verdana" w:hAnsi="Verdana"/>
          <w:sz w:val="20"/>
          <w:szCs w:val="20"/>
        </w:rPr>
        <w:t>allegare</w:t>
      </w:r>
      <w:r w:rsidRPr="00256308">
        <w:rPr>
          <w:rFonts w:ascii="Verdana" w:hAnsi="Verdana"/>
          <w:sz w:val="20"/>
          <w:szCs w:val="20"/>
        </w:rPr>
        <w:t xml:space="preserve"> l</w:t>
      </w:r>
      <w:r>
        <w:rPr>
          <w:rFonts w:ascii="Verdana" w:hAnsi="Verdana"/>
          <w:sz w:val="20"/>
          <w:szCs w:val="20"/>
        </w:rPr>
        <w:t>a documentazione indicata  nell’ allegato B</w:t>
      </w:r>
      <w:r w:rsidRPr="00256308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="00E543AD">
        <w:rPr>
          <w:rFonts w:ascii="Verdana" w:hAnsi="Verdana"/>
          <w:sz w:val="20"/>
          <w:szCs w:val="20"/>
        </w:rPr>
        <w:t>.</w:t>
      </w:r>
    </w:p>
    <w:p w:rsidR="005D38AF" w:rsidRPr="00F83A2A" w:rsidRDefault="00256308" w:rsidP="00F83A2A">
      <w:pPr>
        <w:rPr>
          <w:rFonts w:ascii="Verdana" w:hAnsi="Verdana"/>
          <w:sz w:val="20"/>
          <w:szCs w:val="20"/>
        </w:rPr>
      </w:pPr>
      <w:r w:rsidRPr="00F83A2A">
        <w:rPr>
          <w:rFonts w:ascii="Verdana" w:hAnsi="Verdana"/>
          <w:sz w:val="20"/>
          <w:szCs w:val="20"/>
        </w:rPr>
        <w:t xml:space="preserve">Il </w:t>
      </w:r>
      <w:r w:rsidR="00CB0451" w:rsidRPr="00F83A2A">
        <w:rPr>
          <w:rFonts w:ascii="Verdana" w:hAnsi="Verdana"/>
          <w:sz w:val="20"/>
          <w:szCs w:val="20"/>
        </w:rPr>
        <w:t xml:space="preserve">richiedente </w:t>
      </w:r>
      <w:r w:rsidRPr="00F83A2A">
        <w:rPr>
          <w:rFonts w:ascii="Verdana" w:hAnsi="Verdana"/>
          <w:sz w:val="20"/>
          <w:szCs w:val="20"/>
        </w:rPr>
        <w:t>deve compilare il modulo per sé e  per le persone sulle quali esercita la  potestà o la tutela.</w:t>
      </w:r>
    </w:p>
    <w:p w:rsidR="008365DB" w:rsidRDefault="00F83A2A" w:rsidP="003619E6">
      <w:pPr>
        <w:pStyle w:val="Pidipagina"/>
        <w:ind w:left="142" w:hanging="142"/>
        <w:jc w:val="both"/>
      </w:pPr>
      <w:r>
        <w:t>_________________</w:t>
      </w:r>
      <w:r w:rsidR="00130345">
        <w:t>______________</w:t>
      </w:r>
    </w:p>
    <w:p w:rsidR="005D38AF" w:rsidRDefault="005D38AF" w:rsidP="003619E6">
      <w:pPr>
        <w:pStyle w:val="Pidipagina"/>
        <w:ind w:left="142" w:hanging="142"/>
        <w:jc w:val="both"/>
      </w:pPr>
    </w:p>
    <w:p w:rsidR="00130345" w:rsidRDefault="00130345" w:rsidP="00130345">
      <w:pPr>
        <w:pStyle w:val="Pidipagina"/>
        <w:ind w:left="142" w:hanging="142"/>
        <w:jc w:val="both"/>
        <w:rPr>
          <w:sz w:val="18"/>
          <w:szCs w:val="18"/>
        </w:rPr>
      </w:pPr>
      <w:r w:rsidRPr="00946D8E">
        <w:rPr>
          <w:sz w:val="32"/>
          <w:szCs w:val="32"/>
        </w:rPr>
        <w:t xml:space="preserve"> </w:t>
      </w:r>
      <w:r w:rsidR="00AC5E15" w:rsidRPr="00AC5E15">
        <w:t xml:space="preserve"> *</w:t>
      </w:r>
      <w:r w:rsidR="00A26ED6">
        <w:rPr>
          <w:sz w:val="32"/>
          <w:szCs w:val="32"/>
        </w:rPr>
        <w:t xml:space="preserve">  </w:t>
      </w:r>
      <w:r w:rsidR="00AC5E15">
        <w:rPr>
          <w:sz w:val="32"/>
          <w:szCs w:val="32"/>
        </w:rPr>
        <w:t xml:space="preserve"> </w:t>
      </w:r>
      <w:r w:rsidR="00F83A2A">
        <w:rPr>
          <w:sz w:val="18"/>
          <w:szCs w:val="18"/>
        </w:rPr>
        <w:t>D</w:t>
      </w:r>
      <w:r w:rsidRPr="000022B7">
        <w:rPr>
          <w:sz w:val="18"/>
          <w:szCs w:val="18"/>
        </w:rPr>
        <w:t xml:space="preserve">ati obbligatori </w:t>
      </w:r>
      <w:r w:rsidR="005B265D">
        <w:rPr>
          <w:sz w:val="18"/>
          <w:szCs w:val="18"/>
        </w:rPr>
        <w:t xml:space="preserve">. La mancata compilazione  dei campi relativi a dati obbligatori  comporta </w:t>
      </w:r>
      <w:r w:rsidR="00DB0FFE">
        <w:rPr>
          <w:sz w:val="18"/>
          <w:szCs w:val="18"/>
        </w:rPr>
        <w:t>la  non rice</w:t>
      </w:r>
      <w:r w:rsidR="005B265D">
        <w:rPr>
          <w:sz w:val="18"/>
          <w:szCs w:val="18"/>
        </w:rPr>
        <w:t>vibilità della domanda</w:t>
      </w:r>
      <w:r w:rsidR="004C4EA4">
        <w:rPr>
          <w:sz w:val="18"/>
          <w:szCs w:val="18"/>
        </w:rPr>
        <w:t xml:space="preserve"> .</w:t>
      </w:r>
      <w:r w:rsidRPr="000022B7">
        <w:rPr>
          <w:sz w:val="18"/>
          <w:szCs w:val="18"/>
        </w:rPr>
        <w:t xml:space="preserve"> </w:t>
      </w:r>
    </w:p>
    <w:p w:rsidR="00130345" w:rsidRDefault="00AC5E15" w:rsidP="00130345">
      <w:pPr>
        <w:pStyle w:val="Pidipagina"/>
        <w:ind w:left="567" w:hanging="567"/>
        <w:jc w:val="both"/>
        <w:rPr>
          <w:sz w:val="18"/>
          <w:szCs w:val="18"/>
        </w:rPr>
      </w:pPr>
      <w:r>
        <w:t xml:space="preserve"> </w:t>
      </w:r>
      <w:r w:rsidR="00130345" w:rsidRPr="000022B7">
        <w:t>**</w:t>
      </w:r>
      <w:r w:rsidR="00130345">
        <w:t xml:space="preserve"> </w:t>
      </w:r>
      <w:r w:rsidR="00A26ED6">
        <w:rPr>
          <w:sz w:val="18"/>
          <w:szCs w:val="18"/>
        </w:rPr>
        <w:t xml:space="preserve">   </w:t>
      </w:r>
      <w:r w:rsidR="00F83A2A">
        <w:rPr>
          <w:sz w:val="18"/>
          <w:szCs w:val="18"/>
        </w:rPr>
        <w:t>D</w:t>
      </w:r>
      <w:r w:rsidR="00130345" w:rsidRPr="000022B7">
        <w:rPr>
          <w:sz w:val="18"/>
          <w:szCs w:val="18"/>
        </w:rPr>
        <w:t>ati d’interesse statistico</w:t>
      </w:r>
      <w:r w:rsidR="00F83A2A">
        <w:rPr>
          <w:sz w:val="18"/>
          <w:szCs w:val="18"/>
        </w:rPr>
        <w:t>.</w:t>
      </w:r>
      <w:r w:rsidR="00130345" w:rsidRPr="000022B7">
        <w:rPr>
          <w:sz w:val="18"/>
          <w:szCs w:val="18"/>
        </w:rPr>
        <w:t xml:space="preserve"> </w:t>
      </w:r>
      <w:r w:rsidR="00130345">
        <w:rPr>
          <w:sz w:val="18"/>
          <w:szCs w:val="18"/>
        </w:rPr>
        <w:t xml:space="preserve"> </w:t>
      </w:r>
    </w:p>
    <w:p w:rsidR="00DA57B6" w:rsidRDefault="00130345" w:rsidP="00130345">
      <w:pPr>
        <w:pStyle w:val="Pidipagina"/>
        <w:ind w:left="567" w:hanging="567"/>
        <w:jc w:val="both"/>
        <w:rPr>
          <w:sz w:val="18"/>
          <w:szCs w:val="18"/>
        </w:rPr>
      </w:pPr>
      <w:r w:rsidRPr="000022B7">
        <w:t>***</w:t>
      </w:r>
      <w:r>
        <w:t xml:space="preserve">  </w:t>
      </w:r>
      <w:r w:rsidR="00F83A2A">
        <w:rPr>
          <w:sz w:val="18"/>
          <w:szCs w:val="18"/>
        </w:rPr>
        <w:t>D</w:t>
      </w:r>
      <w:r w:rsidRPr="000022B7">
        <w:rPr>
          <w:sz w:val="18"/>
          <w:szCs w:val="18"/>
        </w:rPr>
        <w:t>ati d’interesse del Ministero delle infrastrutture e dei trasporti –</w:t>
      </w:r>
      <w:r w:rsidR="00A26ED6">
        <w:rPr>
          <w:sz w:val="18"/>
          <w:szCs w:val="18"/>
        </w:rPr>
        <w:t xml:space="preserve"> </w:t>
      </w:r>
      <w:r w:rsidRPr="000022B7">
        <w:rPr>
          <w:sz w:val="18"/>
          <w:szCs w:val="18"/>
        </w:rPr>
        <w:t>Dipartimento per i trasporti terrestri</w:t>
      </w:r>
      <w:r>
        <w:rPr>
          <w:sz w:val="18"/>
          <w:szCs w:val="18"/>
        </w:rPr>
        <w:t xml:space="preserve"> </w:t>
      </w:r>
      <w:r w:rsidRPr="000022B7">
        <w:rPr>
          <w:sz w:val="18"/>
          <w:szCs w:val="18"/>
        </w:rPr>
        <w:t xml:space="preserve"> (art.116, comma 11, </w:t>
      </w:r>
      <w:r w:rsidR="00A26ED6">
        <w:rPr>
          <w:sz w:val="18"/>
          <w:szCs w:val="18"/>
        </w:rPr>
        <w:t>del</w:t>
      </w:r>
      <w:r w:rsidR="000F2761">
        <w:rPr>
          <w:sz w:val="18"/>
          <w:szCs w:val="18"/>
        </w:rPr>
        <w:t xml:space="preserve">      C.d.S.) </w:t>
      </w:r>
    </w:p>
    <w:p w:rsidR="00DA57B6" w:rsidRDefault="00DA57B6" w:rsidP="00130345">
      <w:pPr>
        <w:pStyle w:val="Pidipagina"/>
        <w:ind w:left="567" w:hanging="567"/>
        <w:jc w:val="both"/>
        <w:rPr>
          <w:sz w:val="18"/>
          <w:szCs w:val="18"/>
        </w:rPr>
      </w:pPr>
    </w:p>
    <w:p w:rsidR="00DA57B6" w:rsidRDefault="00DA57B6" w:rsidP="00130345">
      <w:pPr>
        <w:pStyle w:val="Pidipagina"/>
        <w:ind w:left="567" w:hanging="567"/>
        <w:jc w:val="both"/>
        <w:rPr>
          <w:sz w:val="18"/>
          <w:szCs w:val="18"/>
        </w:rPr>
      </w:pPr>
    </w:p>
    <w:p w:rsidR="00DA57B6" w:rsidRPr="007E2212" w:rsidRDefault="00DA57B6" w:rsidP="00DA57B6">
      <w:pPr>
        <w:spacing w:line="360" w:lineRule="auto"/>
        <w:rPr>
          <w:sz w:val="20"/>
          <w:szCs w:val="20"/>
        </w:rPr>
      </w:pPr>
      <w:r w:rsidRPr="007E2212">
        <w:rPr>
          <w:sz w:val="20"/>
          <w:szCs w:val="20"/>
        </w:rPr>
        <w:lastRenderedPageBreak/>
        <w:t xml:space="preserve">Io sottoscritto/a_________________________________________________________nato/a a ____________________ </w:t>
      </w:r>
    </w:p>
    <w:p w:rsidR="00DA57B6" w:rsidRPr="007E2212" w:rsidRDefault="00DA57B6" w:rsidP="00DA57B6">
      <w:pPr>
        <w:spacing w:line="360" w:lineRule="auto"/>
        <w:rPr>
          <w:sz w:val="20"/>
          <w:szCs w:val="20"/>
        </w:rPr>
      </w:pPr>
      <w:r w:rsidRPr="007E2212">
        <w:rPr>
          <w:sz w:val="20"/>
          <w:szCs w:val="20"/>
        </w:rPr>
        <w:t xml:space="preserve">il ____________ </w:t>
      </w:r>
      <w:r>
        <w:rPr>
          <w:sz w:val="20"/>
          <w:szCs w:val="20"/>
        </w:rPr>
        <w:t xml:space="preserve">   tel. ___</w:t>
      </w:r>
      <w:r w:rsidRPr="007E2212">
        <w:rPr>
          <w:sz w:val="20"/>
          <w:szCs w:val="20"/>
        </w:rPr>
        <w:t>___________________________ mail ___________________________________________</w:t>
      </w:r>
    </w:p>
    <w:p w:rsidR="00DA57B6" w:rsidRPr="007E2212" w:rsidRDefault="00DA57B6" w:rsidP="00DA57B6">
      <w:pPr>
        <w:spacing w:line="360" w:lineRule="auto"/>
        <w:rPr>
          <w:sz w:val="20"/>
          <w:szCs w:val="20"/>
        </w:rPr>
      </w:pPr>
      <w:r w:rsidRPr="007E2212">
        <w:rPr>
          <w:sz w:val="20"/>
          <w:szCs w:val="20"/>
        </w:rPr>
        <w:t xml:space="preserve">in qualità di proprietario/proprietaria dell’immobile sito in </w:t>
      </w:r>
      <w:r w:rsidR="002C30FD">
        <w:rPr>
          <w:sz w:val="20"/>
          <w:szCs w:val="20"/>
        </w:rPr>
        <w:t>Riomaggiore</w:t>
      </w:r>
      <w:r w:rsidRPr="007E2212">
        <w:rPr>
          <w:sz w:val="20"/>
          <w:szCs w:val="20"/>
        </w:rPr>
        <w:t xml:space="preserve"> al seguente indirizzo:</w:t>
      </w:r>
    </w:p>
    <w:p w:rsidR="00DA57B6" w:rsidRPr="007E2212" w:rsidRDefault="00DA57B6" w:rsidP="00DA57B6">
      <w:pPr>
        <w:spacing w:line="360" w:lineRule="auto"/>
        <w:rPr>
          <w:sz w:val="20"/>
          <w:szCs w:val="20"/>
        </w:rPr>
      </w:pPr>
      <w:r w:rsidRPr="007E2212">
        <w:rPr>
          <w:sz w:val="20"/>
          <w:szCs w:val="20"/>
        </w:rPr>
        <w:t>via _____________________________________________________________ _____n.________ int ________     consapevole delle sanzioni penali, nel caso di dichiarazioni mendaci e falsità negli atti, richiamate dall’art. 76 del D.P.R. 445/2000</w:t>
      </w:r>
    </w:p>
    <w:p w:rsidR="00DA57B6" w:rsidRDefault="00DA57B6" w:rsidP="00DA57B6">
      <w:pPr>
        <w:spacing w:line="36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DICHIARO</w:t>
      </w:r>
    </w:p>
    <w:p w:rsidR="00DA57B6" w:rsidRPr="007E2212" w:rsidRDefault="00DA57B6" w:rsidP="00DA57B6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E2212">
        <w:rPr>
          <w:b/>
          <w:sz w:val="20"/>
          <w:szCs w:val="20"/>
        </w:rPr>
        <w:t xml:space="preserve">di aver regolarmente ceduto in locazione con contratto </w:t>
      </w:r>
      <w:r w:rsidRPr="007E2212">
        <w:rPr>
          <w:b/>
          <w:i/>
          <w:sz w:val="20"/>
          <w:szCs w:val="20"/>
        </w:rPr>
        <w:t>(barrare obbligatoriamente una delle opzioni sotto indicate)</w:t>
      </w:r>
      <w:r w:rsidRPr="007E2212">
        <w:rPr>
          <w:b/>
          <w:sz w:val="20"/>
          <w:szCs w:val="20"/>
        </w:rPr>
        <w:t>:</w:t>
      </w:r>
    </w:p>
    <w:p w:rsidR="00DA57B6" w:rsidRPr="007E2212" w:rsidRDefault="00DA57B6" w:rsidP="00DA57B6">
      <w:pPr>
        <w:spacing w:line="360" w:lineRule="auto"/>
        <w:ind w:left="708"/>
        <w:rPr>
          <w:sz w:val="20"/>
          <w:szCs w:val="20"/>
        </w:rPr>
      </w:pPr>
      <w:r w:rsidRPr="007E2212">
        <w:rPr>
          <w:sz w:val="20"/>
          <w:szCs w:val="20"/>
        </w:rPr>
        <w:t xml:space="preserve">□  registrato al n. ______________ il _________________ a ________________________________________ </w:t>
      </w:r>
    </w:p>
    <w:p w:rsidR="00DA57B6" w:rsidRPr="007E2212" w:rsidRDefault="00DA57B6" w:rsidP="00DA57B6">
      <w:pPr>
        <w:spacing w:line="360" w:lineRule="auto"/>
        <w:ind w:left="708"/>
        <w:rPr>
          <w:b/>
          <w:sz w:val="20"/>
          <w:szCs w:val="20"/>
        </w:rPr>
      </w:pPr>
      <w:r w:rsidRPr="007E2212">
        <w:rPr>
          <w:sz w:val="20"/>
          <w:szCs w:val="20"/>
        </w:rPr>
        <w:t xml:space="preserve">□ stipulato con scrittura privata in data ________________________________ </w:t>
      </w:r>
    </w:p>
    <w:p w:rsidR="00DA57B6" w:rsidRPr="007E2212" w:rsidRDefault="00DA57B6" w:rsidP="00DA57B6">
      <w:pPr>
        <w:spacing w:line="360" w:lineRule="auto"/>
        <w:rPr>
          <w:sz w:val="20"/>
          <w:szCs w:val="20"/>
        </w:rPr>
      </w:pPr>
      <w:r w:rsidRPr="007E2212">
        <w:rPr>
          <w:sz w:val="20"/>
          <w:szCs w:val="20"/>
        </w:rPr>
        <w:t>al/la Sig./ra</w:t>
      </w:r>
      <w:r>
        <w:rPr>
          <w:sz w:val="20"/>
          <w:szCs w:val="20"/>
        </w:rPr>
        <w:t xml:space="preserve"> </w:t>
      </w:r>
      <w:r w:rsidRPr="007E2212">
        <w:rPr>
          <w:sz w:val="20"/>
          <w:szCs w:val="20"/>
        </w:rPr>
        <w:t xml:space="preserve">______________________________________________________________________________________ </w:t>
      </w:r>
    </w:p>
    <w:p w:rsidR="00DA57B6" w:rsidRPr="007E2212" w:rsidRDefault="00DA57B6" w:rsidP="00DA57B6">
      <w:pPr>
        <w:spacing w:line="360" w:lineRule="auto"/>
        <w:rPr>
          <w:sz w:val="20"/>
          <w:szCs w:val="20"/>
        </w:rPr>
      </w:pPr>
      <w:r w:rsidRPr="007E2212">
        <w:rPr>
          <w:sz w:val="20"/>
          <w:szCs w:val="20"/>
        </w:rPr>
        <w:t>nato/a a ______________________________________</w:t>
      </w:r>
      <w:r>
        <w:rPr>
          <w:sz w:val="20"/>
          <w:szCs w:val="20"/>
        </w:rPr>
        <w:t>________</w:t>
      </w:r>
      <w:r w:rsidRPr="007E2212">
        <w:rPr>
          <w:sz w:val="20"/>
          <w:szCs w:val="20"/>
        </w:rPr>
        <w:t xml:space="preserve"> il _________________________________________</w:t>
      </w:r>
    </w:p>
    <w:p w:rsidR="00DA57B6" w:rsidRPr="007E2212" w:rsidRDefault="00DA57B6" w:rsidP="00DA57B6">
      <w:pPr>
        <w:spacing w:line="360" w:lineRule="auto"/>
        <w:rPr>
          <w:sz w:val="20"/>
          <w:szCs w:val="20"/>
        </w:rPr>
      </w:pPr>
      <w:r w:rsidRPr="007E2212">
        <w:rPr>
          <w:sz w:val="20"/>
          <w:szCs w:val="20"/>
        </w:rPr>
        <w:t xml:space="preserve">CF_______________________________________________ </w:t>
      </w:r>
    </w:p>
    <w:p w:rsidR="00DA57B6" w:rsidRPr="007E2212" w:rsidRDefault="00DA57B6" w:rsidP="00DA57B6">
      <w:pPr>
        <w:spacing w:line="360" w:lineRule="auto"/>
        <w:rPr>
          <w:sz w:val="20"/>
          <w:szCs w:val="20"/>
        </w:rPr>
      </w:pPr>
      <w:r w:rsidRPr="007E2212">
        <w:rPr>
          <w:sz w:val="20"/>
          <w:szCs w:val="20"/>
        </w:rPr>
        <w:t>e di essere a conoscenza che nel suddetto immobile hanno presentato richiesta di  residenza il/la/i Sig/Sig.ra/Sigg.ri      ______________________________________________________    nato  a ______</w:t>
      </w:r>
      <w:r>
        <w:rPr>
          <w:sz w:val="20"/>
          <w:szCs w:val="20"/>
        </w:rPr>
        <w:t>_________________ il _________</w:t>
      </w:r>
    </w:p>
    <w:p w:rsidR="00DA57B6" w:rsidRPr="007E2212" w:rsidRDefault="00DA57B6" w:rsidP="00DA57B6">
      <w:pPr>
        <w:spacing w:line="360" w:lineRule="auto"/>
        <w:rPr>
          <w:sz w:val="20"/>
          <w:szCs w:val="20"/>
        </w:rPr>
      </w:pPr>
      <w:r w:rsidRPr="007E2212">
        <w:rPr>
          <w:sz w:val="20"/>
          <w:szCs w:val="20"/>
        </w:rPr>
        <w:t>______________________________________________________    nato  a ______</w:t>
      </w:r>
      <w:r>
        <w:rPr>
          <w:sz w:val="20"/>
          <w:szCs w:val="20"/>
        </w:rPr>
        <w:t>_________________ il _________</w:t>
      </w:r>
    </w:p>
    <w:p w:rsidR="00DA57B6" w:rsidRPr="007E2212" w:rsidRDefault="00DA57B6" w:rsidP="00DA57B6">
      <w:pPr>
        <w:spacing w:line="360" w:lineRule="auto"/>
        <w:rPr>
          <w:sz w:val="20"/>
          <w:szCs w:val="20"/>
        </w:rPr>
      </w:pPr>
      <w:r w:rsidRPr="007E2212">
        <w:rPr>
          <w:sz w:val="20"/>
          <w:szCs w:val="20"/>
        </w:rPr>
        <w:t>______________________________________________________    nato  a ______</w:t>
      </w:r>
      <w:r>
        <w:rPr>
          <w:sz w:val="20"/>
          <w:szCs w:val="20"/>
        </w:rPr>
        <w:t>_________________ il _________</w:t>
      </w:r>
    </w:p>
    <w:p w:rsidR="00DA57B6" w:rsidRPr="007E2212" w:rsidRDefault="00DA57B6" w:rsidP="00DA57B6">
      <w:pPr>
        <w:spacing w:line="360" w:lineRule="auto"/>
        <w:rPr>
          <w:sz w:val="20"/>
          <w:szCs w:val="20"/>
        </w:rPr>
      </w:pPr>
      <w:r w:rsidRPr="007E2212">
        <w:rPr>
          <w:sz w:val="20"/>
          <w:szCs w:val="20"/>
        </w:rPr>
        <w:t>______________________________________________________    nato  a ______</w:t>
      </w:r>
      <w:r>
        <w:rPr>
          <w:sz w:val="20"/>
          <w:szCs w:val="20"/>
        </w:rPr>
        <w:t>_________________ il _________</w:t>
      </w:r>
    </w:p>
    <w:p w:rsidR="00DA57B6" w:rsidRDefault="00DA57B6" w:rsidP="00DA57B6">
      <w:pPr>
        <w:spacing w:line="360" w:lineRule="auto"/>
        <w:ind w:left="708"/>
        <w:jc w:val="center"/>
        <w:rPr>
          <w:b/>
          <w:sz w:val="18"/>
          <w:szCs w:val="18"/>
        </w:rPr>
      </w:pPr>
      <w:r>
        <w:rPr>
          <w:i/>
          <w:sz w:val="18"/>
          <w:szCs w:val="18"/>
        </w:rPr>
        <w:t>Oppure</w:t>
      </w:r>
    </w:p>
    <w:p w:rsidR="00DA57B6" w:rsidRPr="007E194D" w:rsidRDefault="00DA57B6" w:rsidP="00DA57B6">
      <w:pPr>
        <w:numPr>
          <w:ilvl w:val="0"/>
          <w:numId w:val="1"/>
        </w:numPr>
        <w:spacing w:line="360" w:lineRule="auto"/>
        <w:rPr>
          <w:b/>
          <w:sz w:val="20"/>
          <w:szCs w:val="20"/>
        </w:rPr>
      </w:pPr>
      <w:r w:rsidRPr="007E194D">
        <w:rPr>
          <w:b/>
          <w:sz w:val="20"/>
          <w:szCs w:val="20"/>
        </w:rPr>
        <w:t>di aver messo a disposizione a titolo gratuito (comodato d’uso, ecc)</w:t>
      </w:r>
    </w:p>
    <w:p w:rsidR="00DA57B6" w:rsidRPr="007E194D" w:rsidRDefault="00DA57B6" w:rsidP="00DA57B6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il suddetto immobile al/al</w:t>
      </w:r>
      <w:r w:rsidRPr="007E194D">
        <w:rPr>
          <w:sz w:val="20"/>
          <w:szCs w:val="20"/>
        </w:rPr>
        <w:t xml:space="preserve">la Sig./Sig.ra </w:t>
      </w:r>
      <w:r>
        <w:rPr>
          <w:sz w:val="20"/>
          <w:szCs w:val="20"/>
        </w:rPr>
        <w:t>______________________</w:t>
      </w:r>
      <w:r w:rsidRPr="007E194D">
        <w:rPr>
          <w:sz w:val="20"/>
          <w:szCs w:val="20"/>
        </w:rPr>
        <w:t>__________________________________________</w:t>
      </w:r>
    </w:p>
    <w:p w:rsidR="00DA57B6" w:rsidRPr="007E194D" w:rsidRDefault="00DA57B6" w:rsidP="00DA57B6">
      <w:pPr>
        <w:spacing w:line="360" w:lineRule="auto"/>
        <w:rPr>
          <w:sz w:val="20"/>
          <w:szCs w:val="20"/>
        </w:rPr>
      </w:pPr>
      <w:r w:rsidRPr="007E194D">
        <w:rPr>
          <w:sz w:val="20"/>
          <w:szCs w:val="20"/>
        </w:rPr>
        <w:t>nato/a a _______________</w:t>
      </w:r>
      <w:r>
        <w:rPr>
          <w:sz w:val="20"/>
          <w:szCs w:val="20"/>
        </w:rPr>
        <w:t>__________________________</w:t>
      </w:r>
      <w:r w:rsidRPr="007E194D">
        <w:rPr>
          <w:sz w:val="20"/>
          <w:szCs w:val="20"/>
        </w:rPr>
        <w:t>________________ il ___</w:t>
      </w:r>
      <w:r>
        <w:rPr>
          <w:sz w:val="20"/>
          <w:szCs w:val="20"/>
        </w:rPr>
        <w:t>___________________________</w:t>
      </w:r>
    </w:p>
    <w:p w:rsidR="00DA57B6" w:rsidRPr="007E194D" w:rsidRDefault="00DA57B6" w:rsidP="00DA57B6">
      <w:pPr>
        <w:spacing w:line="360" w:lineRule="auto"/>
        <w:rPr>
          <w:sz w:val="20"/>
          <w:szCs w:val="20"/>
        </w:rPr>
      </w:pPr>
      <w:r w:rsidRPr="007E194D">
        <w:rPr>
          <w:sz w:val="20"/>
          <w:szCs w:val="20"/>
        </w:rPr>
        <w:t>CF___________________________________________________________</w:t>
      </w:r>
    </w:p>
    <w:p w:rsidR="00DA57B6" w:rsidRPr="007E2212" w:rsidRDefault="00DA57B6" w:rsidP="00DA57B6">
      <w:pPr>
        <w:spacing w:line="360" w:lineRule="auto"/>
        <w:rPr>
          <w:sz w:val="20"/>
          <w:szCs w:val="20"/>
        </w:rPr>
      </w:pPr>
      <w:r w:rsidRPr="007E194D">
        <w:rPr>
          <w:sz w:val="20"/>
          <w:szCs w:val="20"/>
        </w:rPr>
        <w:t xml:space="preserve">e di essere a conoscenza che nel suddetto immobile hanno presentato richiesta di  residenza il/la/i Sig/Sig.ra/Sigg.ri      </w:t>
      </w:r>
      <w:r w:rsidRPr="007E2212">
        <w:rPr>
          <w:sz w:val="20"/>
          <w:szCs w:val="20"/>
        </w:rPr>
        <w:t>______________________________________________________    nato  a ______</w:t>
      </w:r>
      <w:r>
        <w:rPr>
          <w:sz w:val="20"/>
          <w:szCs w:val="20"/>
        </w:rPr>
        <w:t>_________________ il _________</w:t>
      </w:r>
    </w:p>
    <w:p w:rsidR="00DA57B6" w:rsidRPr="007E2212" w:rsidRDefault="00DA57B6" w:rsidP="00DA57B6">
      <w:pPr>
        <w:spacing w:line="360" w:lineRule="auto"/>
        <w:rPr>
          <w:sz w:val="20"/>
          <w:szCs w:val="20"/>
        </w:rPr>
      </w:pPr>
      <w:r w:rsidRPr="007E2212">
        <w:rPr>
          <w:sz w:val="20"/>
          <w:szCs w:val="20"/>
        </w:rPr>
        <w:t>______________________________________________________    nato  a ______</w:t>
      </w:r>
      <w:r>
        <w:rPr>
          <w:sz w:val="20"/>
          <w:szCs w:val="20"/>
        </w:rPr>
        <w:t>_________________ il _________</w:t>
      </w:r>
    </w:p>
    <w:p w:rsidR="00DA57B6" w:rsidRPr="007E2212" w:rsidRDefault="00DA57B6" w:rsidP="00DA57B6">
      <w:pPr>
        <w:spacing w:line="360" w:lineRule="auto"/>
        <w:rPr>
          <w:sz w:val="20"/>
          <w:szCs w:val="20"/>
        </w:rPr>
      </w:pPr>
      <w:r w:rsidRPr="007E2212">
        <w:rPr>
          <w:sz w:val="20"/>
          <w:szCs w:val="20"/>
        </w:rPr>
        <w:t>______________________________________________________    nato  a ______</w:t>
      </w:r>
      <w:r>
        <w:rPr>
          <w:sz w:val="20"/>
          <w:szCs w:val="20"/>
        </w:rPr>
        <w:t>_________________ il _________</w:t>
      </w:r>
    </w:p>
    <w:p w:rsidR="00DA57B6" w:rsidRPr="007E2212" w:rsidRDefault="00DA57B6" w:rsidP="00DA57B6">
      <w:pPr>
        <w:spacing w:line="360" w:lineRule="auto"/>
        <w:rPr>
          <w:sz w:val="20"/>
          <w:szCs w:val="20"/>
        </w:rPr>
      </w:pPr>
      <w:r w:rsidRPr="007E2212">
        <w:rPr>
          <w:sz w:val="20"/>
          <w:szCs w:val="20"/>
        </w:rPr>
        <w:t>______________________________________________________    nato  a ______</w:t>
      </w:r>
      <w:r>
        <w:rPr>
          <w:sz w:val="20"/>
          <w:szCs w:val="20"/>
        </w:rPr>
        <w:t>_________________ il _________</w:t>
      </w:r>
    </w:p>
    <w:p w:rsidR="00DA57B6" w:rsidRPr="00833701" w:rsidRDefault="00DA57B6" w:rsidP="00DA57B6">
      <w:pPr>
        <w:spacing w:line="360" w:lineRule="auto"/>
        <w:jc w:val="both"/>
        <w:rPr>
          <w:sz w:val="18"/>
          <w:szCs w:val="18"/>
        </w:rPr>
      </w:pPr>
      <w:r w:rsidRPr="00833701">
        <w:rPr>
          <w:sz w:val="18"/>
          <w:szCs w:val="18"/>
        </w:rPr>
        <w:t>I dati acquisiti con la presente dichiarazione saranno trattati e conservati dall’Amministrazione nel rispetto del Decreto Legislativo 196/2003, per il periodo necessario allo sviluppo dell’attività amministrativa correlata</w:t>
      </w:r>
    </w:p>
    <w:p w:rsidR="00DA57B6" w:rsidRDefault="00DA57B6" w:rsidP="00DA57B6">
      <w:pPr>
        <w:spacing w:line="360" w:lineRule="auto"/>
        <w:rPr>
          <w:b/>
          <w:sz w:val="22"/>
          <w:szCs w:val="22"/>
        </w:rPr>
      </w:pPr>
    </w:p>
    <w:p w:rsidR="00DA57B6" w:rsidRPr="00833701" w:rsidRDefault="00DA57B6" w:rsidP="00DA57B6">
      <w:pPr>
        <w:spacing w:line="360" w:lineRule="auto"/>
        <w:rPr>
          <w:b/>
          <w:sz w:val="22"/>
          <w:szCs w:val="22"/>
        </w:rPr>
      </w:pPr>
      <w:r w:rsidRPr="00833701">
        <w:rPr>
          <w:b/>
          <w:sz w:val="22"/>
          <w:szCs w:val="22"/>
        </w:rPr>
        <w:t xml:space="preserve">Luogo e data </w:t>
      </w:r>
      <w:r w:rsidRPr="00833701">
        <w:rPr>
          <w:b/>
          <w:sz w:val="22"/>
          <w:szCs w:val="22"/>
        </w:rPr>
        <w:tab/>
      </w:r>
      <w:r w:rsidRPr="00833701">
        <w:rPr>
          <w:b/>
          <w:sz w:val="22"/>
          <w:szCs w:val="22"/>
        </w:rPr>
        <w:tab/>
      </w:r>
      <w:r w:rsidRPr="00833701">
        <w:rPr>
          <w:b/>
          <w:sz w:val="22"/>
          <w:szCs w:val="22"/>
        </w:rPr>
        <w:tab/>
      </w:r>
      <w:r w:rsidRPr="00833701">
        <w:rPr>
          <w:b/>
          <w:sz w:val="22"/>
          <w:szCs w:val="22"/>
        </w:rPr>
        <w:tab/>
      </w:r>
      <w:r w:rsidRPr="00833701">
        <w:rPr>
          <w:b/>
          <w:sz w:val="22"/>
          <w:szCs w:val="22"/>
        </w:rPr>
        <w:tab/>
      </w:r>
      <w:r w:rsidRPr="00833701">
        <w:rPr>
          <w:b/>
          <w:sz w:val="22"/>
          <w:szCs w:val="22"/>
        </w:rPr>
        <w:tab/>
      </w:r>
      <w:r w:rsidRPr="00833701">
        <w:rPr>
          <w:b/>
          <w:sz w:val="22"/>
          <w:szCs w:val="22"/>
        </w:rPr>
        <w:tab/>
        <w:t>firma del proprietario</w:t>
      </w:r>
    </w:p>
    <w:p w:rsidR="00DA57B6" w:rsidRDefault="00DA57B6" w:rsidP="00DA57B6">
      <w:pPr>
        <w:spacing w:line="360" w:lineRule="auto"/>
        <w:rPr>
          <w:b/>
          <w:sz w:val="22"/>
          <w:szCs w:val="22"/>
        </w:rPr>
      </w:pPr>
      <w:r w:rsidRPr="00833701">
        <w:rPr>
          <w:b/>
          <w:sz w:val="22"/>
          <w:szCs w:val="22"/>
        </w:rPr>
        <w:t xml:space="preserve">_____________________                                                          </w:t>
      </w:r>
      <w:r>
        <w:rPr>
          <w:b/>
          <w:sz w:val="22"/>
          <w:szCs w:val="22"/>
        </w:rPr>
        <w:t xml:space="preserve">  ____________________________________</w:t>
      </w:r>
    </w:p>
    <w:p w:rsidR="00DA57B6" w:rsidRPr="00833701" w:rsidRDefault="00DA57B6" w:rsidP="00DA57B6">
      <w:pPr>
        <w:spacing w:line="360" w:lineRule="auto"/>
        <w:rPr>
          <w:b/>
          <w:sz w:val="22"/>
          <w:szCs w:val="22"/>
        </w:rPr>
      </w:pPr>
    </w:p>
    <w:p w:rsidR="00DA57B6" w:rsidRPr="008417F4" w:rsidRDefault="00DA57B6" w:rsidP="00DA57B6">
      <w:pPr>
        <w:spacing w:line="360" w:lineRule="auto"/>
        <w:jc w:val="both"/>
        <w:rPr>
          <w:b/>
        </w:rPr>
      </w:pPr>
      <w:r w:rsidRPr="008417F4">
        <w:rPr>
          <w:b/>
        </w:rPr>
        <w:t xml:space="preserve">Attenzione: </w:t>
      </w:r>
      <w:r w:rsidRPr="008417F4">
        <w:rPr>
          <w:b/>
          <w:u w:val="single"/>
        </w:rPr>
        <w:t>è necessario allegare fotocopia del documento di riconoscimento del proprietario.</w:t>
      </w:r>
    </w:p>
    <w:p w:rsidR="00DA57B6" w:rsidRPr="000F2761" w:rsidRDefault="00DA57B6" w:rsidP="000F2761">
      <w:pPr>
        <w:spacing w:line="360" w:lineRule="auto"/>
        <w:jc w:val="both"/>
        <w:rPr>
          <w:b/>
        </w:rPr>
      </w:pPr>
      <w:r>
        <w:rPr>
          <w:b/>
        </w:rPr>
        <w:t>La presente dichiarazione va allegata ed inviata assieme al modello ministeriale di richiesta di residenza.</w:t>
      </w:r>
    </w:p>
    <w:sectPr w:rsidR="00DA57B6" w:rsidRPr="000F2761" w:rsidSect="00874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6" w:h="16838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64" w:rsidRDefault="00922564">
      <w:r>
        <w:separator/>
      </w:r>
    </w:p>
  </w:endnote>
  <w:endnote w:type="continuationSeparator" w:id="0">
    <w:p w:rsidR="00922564" w:rsidRDefault="0092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594" w:rsidRDefault="00CD059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937035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D0594" w:rsidRDefault="00CD05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67DF7" w:rsidRPr="00D75D41" w:rsidRDefault="00967DF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594" w:rsidRDefault="00CD05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64" w:rsidRDefault="00922564">
      <w:r>
        <w:separator/>
      </w:r>
    </w:p>
  </w:footnote>
  <w:footnote w:type="continuationSeparator" w:id="0">
    <w:p w:rsidR="00922564" w:rsidRDefault="00922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594" w:rsidRDefault="00CD059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F7" w:rsidRPr="000F2761" w:rsidRDefault="00967DF7" w:rsidP="000F276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594" w:rsidRDefault="00CD059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7590377"/>
    <w:multiLevelType w:val="hybridMultilevel"/>
    <w:tmpl w:val="56383064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9032C"/>
    <w:multiLevelType w:val="hybridMultilevel"/>
    <w:tmpl w:val="A15480E0"/>
    <w:lvl w:ilvl="0" w:tplc="0410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48EB13CA"/>
    <w:multiLevelType w:val="hybridMultilevel"/>
    <w:tmpl w:val="0C8C9C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B6864"/>
    <w:multiLevelType w:val="hybridMultilevel"/>
    <w:tmpl w:val="89B690A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4967D9"/>
    <w:multiLevelType w:val="hybridMultilevel"/>
    <w:tmpl w:val="984879CE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9" w15:restartNumberingAfterBreak="0">
    <w:nsid w:val="61B34FC4"/>
    <w:multiLevelType w:val="hybridMultilevel"/>
    <w:tmpl w:val="90EADD5E"/>
    <w:name w:val="WW8Num22"/>
    <w:lvl w:ilvl="0" w:tplc="F042CB6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05171"/>
    <w:multiLevelType w:val="hybridMultilevel"/>
    <w:tmpl w:val="CFC0B890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53E9A"/>
    <w:multiLevelType w:val="hybridMultilevel"/>
    <w:tmpl w:val="8A241D4A"/>
    <w:lvl w:ilvl="0" w:tplc="A6F0DBF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B19A9"/>
    <w:multiLevelType w:val="hybridMultilevel"/>
    <w:tmpl w:val="E15E4D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2199E"/>
    <w:multiLevelType w:val="hybridMultilevel"/>
    <w:tmpl w:val="0082DB4E"/>
    <w:lvl w:ilvl="0" w:tplc="A6F0DBF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162963"/>
    <w:multiLevelType w:val="hybridMultilevel"/>
    <w:tmpl w:val="0F2ECC68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15" w15:restartNumberingAfterBreak="0">
    <w:nsid w:val="7FBE61B7"/>
    <w:multiLevelType w:val="hybridMultilevel"/>
    <w:tmpl w:val="E550C016"/>
    <w:lvl w:ilvl="0" w:tplc="A6F0DBFC">
      <w:start w:val="1"/>
      <w:numFmt w:val="bullet"/>
      <w:lvlText w:val="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4"/>
  </w:num>
  <w:num w:numId="7">
    <w:abstractNumId w:val="14"/>
  </w:num>
  <w:num w:numId="8">
    <w:abstractNumId w:val="15"/>
  </w:num>
  <w:num w:numId="9">
    <w:abstractNumId w:val="8"/>
  </w:num>
  <w:num w:numId="10">
    <w:abstractNumId w:val="9"/>
  </w:num>
  <w:num w:numId="11">
    <w:abstractNumId w:val="13"/>
  </w:num>
  <w:num w:numId="12">
    <w:abstractNumId w:val="10"/>
  </w:num>
  <w:num w:numId="13">
    <w:abstractNumId w:val="5"/>
  </w:num>
  <w:num w:numId="14">
    <w:abstractNumId w:val="12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3E1E3E"/>
    <w:rsid w:val="000022B7"/>
    <w:rsid w:val="000215EE"/>
    <w:rsid w:val="00026C1E"/>
    <w:rsid w:val="00034A69"/>
    <w:rsid w:val="000A5D33"/>
    <w:rsid w:val="000F2761"/>
    <w:rsid w:val="000F5C19"/>
    <w:rsid w:val="001013AD"/>
    <w:rsid w:val="00130345"/>
    <w:rsid w:val="00137423"/>
    <w:rsid w:val="001626D6"/>
    <w:rsid w:val="00163AA9"/>
    <w:rsid w:val="001A058C"/>
    <w:rsid w:val="001B388D"/>
    <w:rsid w:val="001C777C"/>
    <w:rsid w:val="001E0444"/>
    <w:rsid w:val="001F2F77"/>
    <w:rsid w:val="001F6E12"/>
    <w:rsid w:val="002277AB"/>
    <w:rsid w:val="00232815"/>
    <w:rsid w:val="00256308"/>
    <w:rsid w:val="00271202"/>
    <w:rsid w:val="002A4266"/>
    <w:rsid w:val="002B2AF1"/>
    <w:rsid w:val="002C30FD"/>
    <w:rsid w:val="002C3DD9"/>
    <w:rsid w:val="002E7A86"/>
    <w:rsid w:val="0031555C"/>
    <w:rsid w:val="00330A16"/>
    <w:rsid w:val="003364B8"/>
    <w:rsid w:val="003619E6"/>
    <w:rsid w:val="00371384"/>
    <w:rsid w:val="00383301"/>
    <w:rsid w:val="003A4B90"/>
    <w:rsid w:val="003E1E3E"/>
    <w:rsid w:val="00424B54"/>
    <w:rsid w:val="00455BB7"/>
    <w:rsid w:val="0046631A"/>
    <w:rsid w:val="004B2D55"/>
    <w:rsid w:val="004C4EA4"/>
    <w:rsid w:val="004F2927"/>
    <w:rsid w:val="004F4E78"/>
    <w:rsid w:val="00501E89"/>
    <w:rsid w:val="005304FC"/>
    <w:rsid w:val="005529FD"/>
    <w:rsid w:val="00586AA2"/>
    <w:rsid w:val="005B01A7"/>
    <w:rsid w:val="005B265D"/>
    <w:rsid w:val="005B3680"/>
    <w:rsid w:val="005B4065"/>
    <w:rsid w:val="005C1FC2"/>
    <w:rsid w:val="005D38AF"/>
    <w:rsid w:val="00627AFA"/>
    <w:rsid w:val="00654450"/>
    <w:rsid w:val="006570F7"/>
    <w:rsid w:val="006649F5"/>
    <w:rsid w:val="00696379"/>
    <w:rsid w:val="006C53BC"/>
    <w:rsid w:val="006C5F06"/>
    <w:rsid w:val="006E2BC9"/>
    <w:rsid w:val="006E72A4"/>
    <w:rsid w:val="007332C8"/>
    <w:rsid w:val="0078538A"/>
    <w:rsid w:val="00786299"/>
    <w:rsid w:val="008012E7"/>
    <w:rsid w:val="00801E73"/>
    <w:rsid w:val="00816703"/>
    <w:rsid w:val="008212D5"/>
    <w:rsid w:val="00834D90"/>
    <w:rsid w:val="008365DB"/>
    <w:rsid w:val="00874121"/>
    <w:rsid w:val="00881DEC"/>
    <w:rsid w:val="00894799"/>
    <w:rsid w:val="008D2B50"/>
    <w:rsid w:val="008F0B4A"/>
    <w:rsid w:val="00903A9E"/>
    <w:rsid w:val="00920556"/>
    <w:rsid w:val="00922564"/>
    <w:rsid w:val="00930055"/>
    <w:rsid w:val="00946D8E"/>
    <w:rsid w:val="00967DF7"/>
    <w:rsid w:val="009727D8"/>
    <w:rsid w:val="009857A9"/>
    <w:rsid w:val="00993B69"/>
    <w:rsid w:val="009C11EE"/>
    <w:rsid w:val="00A26ED6"/>
    <w:rsid w:val="00A31CA3"/>
    <w:rsid w:val="00A34223"/>
    <w:rsid w:val="00A67541"/>
    <w:rsid w:val="00AC5E15"/>
    <w:rsid w:val="00B46EAA"/>
    <w:rsid w:val="00B53F80"/>
    <w:rsid w:val="00B80437"/>
    <w:rsid w:val="00B80438"/>
    <w:rsid w:val="00B81B9B"/>
    <w:rsid w:val="00BD038A"/>
    <w:rsid w:val="00BF2FA6"/>
    <w:rsid w:val="00C5202E"/>
    <w:rsid w:val="00C730A9"/>
    <w:rsid w:val="00CA452C"/>
    <w:rsid w:val="00CB0451"/>
    <w:rsid w:val="00CD0594"/>
    <w:rsid w:val="00CD4BFC"/>
    <w:rsid w:val="00CE1C70"/>
    <w:rsid w:val="00CE3B86"/>
    <w:rsid w:val="00CE45F8"/>
    <w:rsid w:val="00D12A75"/>
    <w:rsid w:val="00D13B80"/>
    <w:rsid w:val="00D1634F"/>
    <w:rsid w:val="00D34ECA"/>
    <w:rsid w:val="00D663FA"/>
    <w:rsid w:val="00D75D41"/>
    <w:rsid w:val="00DA57B6"/>
    <w:rsid w:val="00DB0FFE"/>
    <w:rsid w:val="00DE597D"/>
    <w:rsid w:val="00E06BE9"/>
    <w:rsid w:val="00E3424C"/>
    <w:rsid w:val="00E413D3"/>
    <w:rsid w:val="00E543AD"/>
    <w:rsid w:val="00E93479"/>
    <w:rsid w:val="00EB3B23"/>
    <w:rsid w:val="00F27ADE"/>
    <w:rsid w:val="00F83A2A"/>
    <w:rsid w:val="00FB6CE6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A1201BE-5C10-4018-ACC2-117537AD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1CA3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31CA3"/>
    <w:rPr>
      <w:rFonts w:ascii="Courier New" w:hAnsi="Courier New" w:cs="Courier New"/>
    </w:rPr>
  </w:style>
  <w:style w:type="character" w:customStyle="1" w:styleId="WW8Num2z0">
    <w:name w:val="WW8Num2z0"/>
    <w:rsid w:val="00A31CA3"/>
    <w:rPr>
      <w:rFonts w:ascii="Courier New" w:hAnsi="Courier New" w:cs="Courier New"/>
    </w:rPr>
  </w:style>
  <w:style w:type="character" w:customStyle="1" w:styleId="WW8Num3z0">
    <w:name w:val="WW8Num3z0"/>
    <w:rsid w:val="00A31CA3"/>
    <w:rPr>
      <w:rFonts w:ascii="Courier New" w:hAnsi="Courier New" w:cs="Courier New"/>
    </w:rPr>
  </w:style>
  <w:style w:type="character" w:customStyle="1" w:styleId="Absatz-Standardschriftart">
    <w:name w:val="Absatz-Standardschriftart"/>
    <w:rsid w:val="00A31CA3"/>
  </w:style>
  <w:style w:type="character" w:customStyle="1" w:styleId="WW8Num1z2">
    <w:name w:val="WW8Num1z2"/>
    <w:rsid w:val="00A31CA3"/>
    <w:rPr>
      <w:rFonts w:ascii="Wingdings" w:hAnsi="Wingdings"/>
    </w:rPr>
  </w:style>
  <w:style w:type="character" w:customStyle="1" w:styleId="WW8Num1z3">
    <w:name w:val="WW8Num1z3"/>
    <w:rsid w:val="00A31CA3"/>
    <w:rPr>
      <w:rFonts w:ascii="Symbol" w:hAnsi="Symbol"/>
    </w:rPr>
  </w:style>
  <w:style w:type="character" w:customStyle="1" w:styleId="WW8Num2z2">
    <w:name w:val="WW8Num2z2"/>
    <w:rsid w:val="00A31CA3"/>
    <w:rPr>
      <w:rFonts w:ascii="Wingdings" w:hAnsi="Wingdings"/>
    </w:rPr>
  </w:style>
  <w:style w:type="character" w:customStyle="1" w:styleId="WW8Num2z3">
    <w:name w:val="WW8Num2z3"/>
    <w:rsid w:val="00A31CA3"/>
    <w:rPr>
      <w:rFonts w:ascii="Symbol" w:hAnsi="Symbol"/>
    </w:rPr>
  </w:style>
  <w:style w:type="character" w:customStyle="1" w:styleId="WW8Num3z2">
    <w:name w:val="WW8Num3z2"/>
    <w:rsid w:val="00A31CA3"/>
    <w:rPr>
      <w:rFonts w:ascii="Wingdings" w:hAnsi="Wingdings"/>
    </w:rPr>
  </w:style>
  <w:style w:type="character" w:customStyle="1" w:styleId="WW8Num3z3">
    <w:name w:val="WW8Num3z3"/>
    <w:rsid w:val="00A31CA3"/>
    <w:rPr>
      <w:rFonts w:ascii="Symbol" w:hAnsi="Symbol"/>
    </w:rPr>
  </w:style>
  <w:style w:type="character" w:customStyle="1" w:styleId="WW8Num4z0">
    <w:name w:val="WW8Num4z0"/>
    <w:rsid w:val="00A31CA3"/>
    <w:rPr>
      <w:rFonts w:ascii="Courier New" w:hAnsi="Courier New" w:cs="Courier New"/>
    </w:rPr>
  </w:style>
  <w:style w:type="character" w:customStyle="1" w:styleId="WW8Num4z2">
    <w:name w:val="WW8Num4z2"/>
    <w:rsid w:val="00A31CA3"/>
    <w:rPr>
      <w:rFonts w:ascii="Wingdings" w:hAnsi="Wingdings"/>
    </w:rPr>
  </w:style>
  <w:style w:type="character" w:customStyle="1" w:styleId="WW8Num4z3">
    <w:name w:val="WW8Num4z3"/>
    <w:rsid w:val="00A31CA3"/>
    <w:rPr>
      <w:rFonts w:ascii="Symbol" w:hAnsi="Symbol"/>
    </w:rPr>
  </w:style>
  <w:style w:type="character" w:customStyle="1" w:styleId="WW8Num5z0">
    <w:name w:val="WW8Num5z0"/>
    <w:rsid w:val="00A31CA3"/>
    <w:rPr>
      <w:rFonts w:ascii="Courier New" w:hAnsi="Courier New" w:cs="Courier New"/>
    </w:rPr>
  </w:style>
  <w:style w:type="character" w:customStyle="1" w:styleId="WW8Num5z2">
    <w:name w:val="WW8Num5z2"/>
    <w:rsid w:val="00A31CA3"/>
    <w:rPr>
      <w:rFonts w:ascii="Wingdings" w:hAnsi="Wingdings"/>
    </w:rPr>
  </w:style>
  <w:style w:type="character" w:customStyle="1" w:styleId="WW8Num5z3">
    <w:name w:val="WW8Num5z3"/>
    <w:rsid w:val="00A31CA3"/>
    <w:rPr>
      <w:rFonts w:ascii="Symbol" w:hAnsi="Symbol"/>
    </w:rPr>
  </w:style>
  <w:style w:type="character" w:customStyle="1" w:styleId="WW8Num6z0">
    <w:name w:val="WW8Num6z0"/>
    <w:rsid w:val="00A31CA3"/>
    <w:rPr>
      <w:rFonts w:ascii="Courier New" w:hAnsi="Courier New" w:cs="Courier New"/>
    </w:rPr>
  </w:style>
  <w:style w:type="character" w:customStyle="1" w:styleId="WW8Num6z2">
    <w:name w:val="WW8Num6z2"/>
    <w:rsid w:val="00A31CA3"/>
    <w:rPr>
      <w:rFonts w:ascii="Wingdings" w:hAnsi="Wingdings"/>
    </w:rPr>
  </w:style>
  <w:style w:type="character" w:customStyle="1" w:styleId="WW8Num6z3">
    <w:name w:val="WW8Num6z3"/>
    <w:rsid w:val="00A31CA3"/>
    <w:rPr>
      <w:rFonts w:ascii="Symbol" w:hAnsi="Symbol"/>
    </w:rPr>
  </w:style>
  <w:style w:type="character" w:customStyle="1" w:styleId="Carpredefinitoparagrafo1">
    <w:name w:val="Car. predefinito paragrafo1"/>
    <w:rsid w:val="00A31CA3"/>
  </w:style>
  <w:style w:type="paragraph" w:customStyle="1" w:styleId="Intestazione1">
    <w:name w:val="Intestazione1"/>
    <w:basedOn w:val="Normale"/>
    <w:next w:val="Corpotesto1"/>
    <w:rsid w:val="00A31CA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testo1">
    <w:name w:val="Corpo testo1"/>
    <w:basedOn w:val="Normale"/>
    <w:rsid w:val="00A31CA3"/>
    <w:pPr>
      <w:spacing w:after="120"/>
    </w:pPr>
  </w:style>
  <w:style w:type="paragraph" w:styleId="Elenco">
    <w:name w:val="List"/>
    <w:basedOn w:val="Corpotesto1"/>
    <w:rsid w:val="00A31CA3"/>
    <w:rPr>
      <w:rFonts w:cs="Mangal"/>
    </w:rPr>
  </w:style>
  <w:style w:type="paragraph" w:customStyle="1" w:styleId="Didascalia1">
    <w:name w:val="Didascalia1"/>
    <w:basedOn w:val="Normale"/>
    <w:rsid w:val="00A31CA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31CA3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rsid w:val="00A31CA3"/>
    <w:pPr>
      <w:suppressLineNumbers/>
    </w:pPr>
  </w:style>
  <w:style w:type="paragraph" w:customStyle="1" w:styleId="Intestazionetabella">
    <w:name w:val="Intestazione tabella"/>
    <w:basedOn w:val="Contenutotabella"/>
    <w:rsid w:val="00A31CA3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sid w:val="00256308"/>
    <w:rPr>
      <w:sz w:val="20"/>
      <w:szCs w:val="20"/>
    </w:rPr>
  </w:style>
  <w:style w:type="character" w:styleId="Rimandonotaapidipagina">
    <w:name w:val="footnote reference"/>
    <w:semiHidden/>
    <w:rsid w:val="00256308"/>
    <w:rPr>
      <w:vertAlign w:val="superscript"/>
    </w:rPr>
  </w:style>
  <w:style w:type="paragraph" w:styleId="Intestazione">
    <w:name w:val="header"/>
    <w:basedOn w:val="Normale"/>
    <w:rsid w:val="00D75D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75D41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  <w:rsid w:val="005D38AF"/>
    <w:rPr>
      <w:sz w:val="20"/>
      <w:szCs w:val="20"/>
    </w:rPr>
  </w:style>
  <w:style w:type="character" w:styleId="Rimandonotadichiusura">
    <w:name w:val="endnote reference"/>
    <w:semiHidden/>
    <w:rsid w:val="005D38AF"/>
    <w:rPr>
      <w:vertAlign w:val="superscript"/>
    </w:rPr>
  </w:style>
  <w:style w:type="table" w:styleId="Grigliatabella">
    <w:name w:val="Table Grid"/>
    <w:basedOn w:val="Tabellanormale"/>
    <w:rsid w:val="00315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5F0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012E7"/>
    <w:rPr>
      <w:b/>
      <w:bCs/>
    </w:rPr>
  </w:style>
  <w:style w:type="paragraph" w:customStyle="1" w:styleId="Default">
    <w:name w:val="Default"/>
    <w:rsid w:val="00DA57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59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8A4D-CCF0-4D92-BDA6-971AF7C3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PROVA</vt:lpstr>
    </vt:vector>
  </TitlesOfParts>
  <Company>Ministero Interni</Company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PROVA</dc:title>
  <dc:creator>administrator</dc:creator>
  <cp:lastModifiedBy>Roberta Pecunia</cp:lastModifiedBy>
  <cp:revision>8</cp:revision>
  <cp:lastPrinted>2017-02-27T09:17:00Z</cp:lastPrinted>
  <dcterms:created xsi:type="dcterms:W3CDTF">2017-02-27T09:58:00Z</dcterms:created>
  <dcterms:modified xsi:type="dcterms:W3CDTF">2020-05-06T10:02:00Z</dcterms:modified>
</cp:coreProperties>
</file>