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B2B9B" w14:textId="77777777" w:rsidR="006F0CB6" w:rsidRDefault="006F0CB6">
      <w:pPr>
        <w:autoSpaceDE w:val="0"/>
        <w:ind w:left="284" w:right="-14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      Al Sindaco del Comune di Riomaggiore</w:t>
      </w:r>
    </w:p>
    <w:p w14:paraId="5E24D384" w14:textId="77777777" w:rsidR="006F0CB6" w:rsidRDefault="006F0CB6">
      <w:pPr>
        <w:autoSpaceDE w:val="0"/>
        <w:ind w:left="284" w:right="-14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</w:t>
      </w:r>
      <w:r w:rsidR="005D161E">
        <w:rPr>
          <w:rFonts w:ascii="Times New Roman" w:hAnsi="Times New Roman"/>
          <w:color w:val="000000"/>
        </w:rPr>
        <w:t xml:space="preserve">          </w:t>
      </w:r>
      <w:r>
        <w:rPr>
          <w:rFonts w:ascii="Times New Roman" w:hAnsi="Times New Roman"/>
          <w:color w:val="000000"/>
        </w:rPr>
        <w:t xml:space="preserve">  Via T. Signorini - 19017 Riomaggiore</w:t>
      </w:r>
    </w:p>
    <w:p w14:paraId="45D3529C" w14:textId="77777777" w:rsidR="006F0CB6" w:rsidRDefault="006F0CB6">
      <w:pPr>
        <w:autoSpaceDE w:val="0"/>
        <w:ind w:left="284" w:right="-142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</w:rPr>
        <w:t>Il sottoscritto:</w:t>
      </w: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2047"/>
        <w:gridCol w:w="7602"/>
      </w:tblGrid>
      <w:tr w:rsidR="006F0CB6" w14:paraId="778A4A20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4F47A" w14:textId="77777777" w:rsidR="006F0CB6" w:rsidRDefault="006F0CB6">
            <w:pPr>
              <w:autoSpaceDE w:val="0"/>
              <w:snapToGrid w:val="0"/>
              <w:ind w:right="-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Nome e cognome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C2F0" w14:textId="77777777" w:rsidR="006F0CB6" w:rsidRDefault="006F0CB6">
            <w:pPr>
              <w:autoSpaceDE w:val="0"/>
              <w:snapToGrid w:val="0"/>
              <w:ind w:right="-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</w:t>
            </w:r>
          </w:p>
        </w:tc>
      </w:tr>
      <w:tr w:rsidR="006F0CB6" w14:paraId="39B5280C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A9EC5" w14:textId="77777777" w:rsidR="006F0CB6" w:rsidRDefault="006F0CB6">
            <w:pPr>
              <w:autoSpaceDE w:val="0"/>
              <w:snapToGrid w:val="0"/>
              <w:ind w:right="-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Nato a    il  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A9D5" w14:textId="77777777" w:rsidR="006F0CB6" w:rsidRDefault="006F0CB6">
            <w:pPr>
              <w:autoSpaceDE w:val="0"/>
              <w:snapToGrid w:val="0"/>
              <w:ind w:right="-142"/>
              <w:rPr>
                <w:rFonts w:ascii="Times New Roman" w:hAnsi="Times New Roman"/>
                <w:color w:val="000000"/>
              </w:rPr>
            </w:pPr>
          </w:p>
        </w:tc>
      </w:tr>
      <w:tr w:rsidR="006F0CB6" w14:paraId="0C35B8D1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E1BC3" w14:textId="77777777" w:rsidR="006F0CB6" w:rsidRDefault="006F0CB6">
            <w:pPr>
              <w:autoSpaceDE w:val="0"/>
              <w:snapToGrid w:val="0"/>
              <w:ind w:right="-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Residente a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0C03" w14:textId="77777777" w:rsidR="006F0CB6" w:rsidRDefault="006F0CB6">
            <w:pPr>
              <w:autoSpaceDE w:val="0"/>
              <w:snapToGrid w:val="0"/>
              <w:ind w:right="-142"/>
              <w:rPr>
                <w:rFonts w:ascii="Times New Roman" w:hAnsi="Times New Roman"/>
                <w:color w:val="000000"/>
              </w:rPr>
            </w:pPr>
          </w:p>
        </w:tc>
      </w:tr>
      <w:tr w:rsidR="006F0CB6" w14:paraId="0CD64D21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FE8CB" w14:textId="77777777" w:rsidR="006F0CB6" w:rsidRDefault="006F0CB6">
            <w:pPr>
              <w:autoSpaceDE w:val="0"/>
              <w:snapToGrid w:val="0"/>
              <w:ind w:right="-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Via 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7670" w14:textId="77777777" w:rsidR="006F0CB6" w:rsidRDefault="006F0CB6">
            <w:pPr>
              <w:autoSpaceDE w:val="0"/>
              <w:snapToGrid w:val="0"/>
              <w:ind w:right="-142"/>
              <w:rPr>
                <w:rFonts w:ascii="Times New Roman" w:hAnsi="Times New Roman"/>
                <w:color w:val="000000"/>
              </w:rPr>
            </w:pPr>
          </w:p>
        </w:tc>
      </w:tr>
      <w:tr w:rsidR="006F0CB6" w14:paraId="178D4B24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9A56F" w14:textId="77777777" w:rsidR="006F0CB6" w:rsidRDefault="006F0CB6">
            <w:pPr>
              <w:autoSpaceDE w:val="0"/>
              <w:snapToGrid w:val="0"/>
              <w:ind w:right="-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C.F.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60E0" w14:textId="77777777" w:rsidR="006F0CB6" w:rsidRDefault="006F0CB6">
            <w:pPr>
              <w:autoSpaceDE w:val="0"/>
              <w:snapToGrid w:val="0"/>
              <w:ind w:right="-142"/>
              <w:rPr>
                <w:rFonts w:ascii="Times New Roman" w:hAnsi="Times New Roman"/>
                <w:color w:val="000000"/>
              </w:rPr>
            </w:pPr>
          </w:p>
        </w:tc>
      </w:tr>
      <w:tr w:rsidR="006F0CB6" w14:paraId="3DBB5B79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86EC9" w14:textId="77777777" w:rsidR="006F0CB6" w:rsidRDefault="006F0CB6">
            <w:pPr>
              <w:autoSpaceDE w:val="0"/>
              <w:snapToGrid w:val="0"/>
              <w:ind w:right="-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Telefono/e-mail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CC2A" w14:textId="77777777" w:rsidR="006F0CB6" w:rsidRDefault="006F0CB6">
            <w:pPr>
              <w:autoSpaceDE w:val="0"/>
              <w:snapToGrid w:val="0"/>
              <w:ind w:right="-142"/>
              <w:rPr>
                <w:rFonts w:ascii="Times New Roman" w:hAnsi="Times New Roman"/>
                <w:color w:val="000000"/>
              </w:rPr>
            </w:pPr>
          </w:p>
        </w:tc>
      </w:tr>
    </w:tbl>
    <w:p w14:paraId="57B1003B" w14:textId="77777777" w:rsidR="006D02AC" w:rsidRDefault="006D02AC">
      <w:pPr>
        <w:autoSpaceDE w:val="0"/>
        <w:ind w:left="284" w:right="-1"/>
        <w:jc w:val="center"/>
        <w:rPr>
          <w:rFonts w:ascii="Times New Roman" w:hAnsi="Times New Roman"/>
          <w:b/>
          <w:color w:val="000000"/>
        </w:rPr>
      </w:pPr>
    </w:p>
    <w:p w14:paraId="3C62B804" w14:textId="77777777" w:rsidR="006F0CB6" w:rsidRDefault="006F0CB6">
      <w:pPr>
        <w:autoSpaceDE w:val="0"/>
        <w:ind w:left="284" w:right="-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CHIEDE</w:t>
      </w:r>
    </w:p>
    <w:p w14:paraId="323A5077" w14:textId="77777777" w:rsidR="006D02AC" w:rsidRDefault="006D02AC">
      <w:pPr>
        <w:autoSpaceDE w:val="0"/>
        <w:ind w:left="284" w:right="-1"/>
        <w:jc w:val="center"/>
        <w:rPr>
          <w:rFonts w:ascii="Times New Roman" w:hAnsi="Times New Roman"/>
          <w:b/>
          <w:color w:val="000000"/>
        </w:rPr>
      </w:pPr>
    </w:p>
    <w:p w14:paraId="022DA500" w14:textId="77777777" w:rsidR="006F0CB6" w:rsidRDefault="006F0CB6">
      <w:pPr>
        <w:autoSpaceDE w:val="0"/>
        <w:ind w:left="284" w:right="2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 poter utilizzare, in data</w:t>
      </w:r>
      <w:r w:rsidR="00DF528C">
        <w:rPr>
          <w:rFonts w:ascii="Times New Roman" w:hAnsi="Times New Roman"/>
          <w:color w:val="000000"/>
        </w:rPr>
        <w:t xml:space="preserve"> ________________ dalle ore ________________ alle ore _____________</w:t>
      </w:r>
      <w:r>
        <w:rPr>
          <w:rFonts w:ascii="Times New Roman" w:hAnsi="Times New Roman"/>
          <w:color w:val="000000"/>
        </w:rPr>
        <w:t xml:space="preserve">, il Castello di Riomaggiore al fine di organizzare una manifestazione </w:t>
      </w:r>
    </w:p>
    <w:p w14:paraId="2C1F9438" w14:textId="77777777" w:rsidR="006F0CB6" w:rsidRDefault="006F0CB6">
      <w:pPr>
        <w:numPr>
          <w:ilvl w:val="0"/>
          <w:numId w:val="1"/>
        </w:numPr>
        <w:autoSpaceDE w:val="0"/>
        <w:spacing w:after="0" w:line="240" w:lineRule="auto"/>
        <w:ind w:left="284" w:right="282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Culturale</w:t>
      </w:r>
      <w:r w:rsidR="00DF528C">
        <w:rPr>
          <w:rFonts w:ascii="Times New Roman" w:hAnsi="Times New Roman"/>
          <w:color w:val="000000"/>
        </w:rPr>
        <w:t xml:space="preserve"> (cauzione da versare pari ad € 150,00)</w:t>
      </w:r>
    </w:p>
    <w:p w14:paraId="5285EA0F" w14:textId="77777777" w:rsidR="006F0CB6" w:rsidRDefault="006F0CB6">
      <w:pPr>
        <w:numPr>
          <w:ilvl w:val="0"/>
          <w:numId w:val="1"/>
        </w:numPr>
        <w:autoSpaceDE w:val="0"/>
        <w:spacing w:after="0" w:line="240" w:lineRule="auto"/>
        <w:ind w:left="284" w:right="282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Banchetti nuziali</w:t>
      </w:r>
      <w:r w:rsidR="00A82706">
        <w:rPr>
          <w:rFonts w:ascii="Times New Roman" w:hAnsi="Times New Roman"/>
          <w:color w:val="000000"/>
        </w:rPr>
        <w:t xml:space="preserve"> (catering)</w:t>
      </w:r>
      <w:r>
        <w:rPr>
          <w:rFonts w:ascii="Times New Roman" w:hAnsi="Times New Roman"/>
          <w:color w:val="000000"/>
        </w:rPr>
        <w:t xml:space="preserve"> o altri festeggiamenti privati</w:t>
      </w:r>
      <w:r w:rsidR="00DF528C">
        <w:rPr>
          <w:rFonts w:ascii="Times New Roman" w:hAnsi="Times New Roman"/>
          <w:color w:val="000000"/>
        </w:rPr>
        <w:t xml:space="preserve"> (cauzione da versare pari ad € 1.000,00)</w:t>
      </w:r>
    </w:p>
    <w:p w14:paraId="76711764" w14:textId="77777777" w:rsidR="006F0CB6" w:rsidRDefault="006F0CB6" w:rsidP="00DF528C">
      <w:pPr>
        <w:numPr>
          <w:ilvl w:val="0"/>
          <w:numId w:val="1"/>
        </w:numPr>
        <w:autoSpaceDE w:val="0"/>
        <w:spacing w:after="0" w:line="240" w:lineRule="auto"/>
        <w:ind w:right="2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Artistica </w:t>
      </w:r>
      <w:r w:rsidR="00DF528C" w:rsidRPr="00DF528C">
        <w:rPr>
          <w:rFonts w:ascii="Times New Roman" w:hAnsi="Times New Roman"/>
          <w:color w:val="000000"/>
        </w:rPr>
        <w:t>(cauzione da versare pari ad € 150,00)</w:t>
      </w:r>
    </w:p>
    <w:p w14:paraId="6B9B3E47" w14:textId="77777777" w:rsidR="006F0CB6" w:rsidRDefault="006F0CB6" w:rsidP="00DF528C">
      <w:pPr>
        <w:numPr>
          <w:ilvl w:val="0"/>
          <w:numId w:val="1"/>
        </w:numPr>
        <w:autoSpaceDE w:val="0"/>
        <w:spacing w:after="0" w:line="240" w:lineRule="auto"/>
        <w:ind w:right="2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Politica, civile, democratica</w:t>
      </w:r>
      <w:r w:rsidR="00DF528C">
        <w:rPr>
          <w:rFonts w:ascii="Times New Roman" w:hAnsi="Times New Roman"/>
          <w:color w:val="000000"/>
        </w:rPr>
        <w:t xml:space="preserve"> </w:t>
      </w:r>
      <w:r w:rsidR="00DF528C" w:rsidRPr="00DF528C">
        <w:rPr>
          <w:rFonts w:ascii="Times New Roman" w:hAnsi="Times New Roman"/>
          <w:color w:val="000000"/>
        </w:rPr>
        <w:t>(cauzione da versare pari ad € 150,00)</w:t>
      </w:r>
    </w:p>
    <w:p w14:paraId="3DB119D0" w14:textId="77777777" w:rsidR="006F0CB6" w:rsidRDefault="006F0CB6" w:rsidP="00DF528C">
      <w:pPr>
        <w:numPr>
          <w:ilvl w:val="0"/>
          <w:numId w:val="1"/>
        </w:numPr>
        <w:autoSpaceDE w:val="0"/>
        <w:spacing w:after="0" w:line="240" w:lineRule="auto"/>
        <w:ind w:right="2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Sociale o assistenziale</w:t>
      </w:r>
      <w:r w:rsidR="00DF528C">
        <w:rPr>
          <w:rFonts w:ascii="Times New Roman" w:hAnsi="Times New Roman"/>
          <w:color w:val="000000"/>
        </w:rPr>
        <w:t xml:space="preserve"> </w:t>
      </w:r>
      <w:r w:rsidR="00DF528C" w:rsidRPr="00DF528C">
        <w:rPr>
          <w:rFonts w:ascii="Times New Roman" w:hAnsi="Times New Roman"/>
          <w:color w:val="000000"/>
        </w:rPr>
        <w:t>(cauzione da versare pari ad € 150,00)</w:t>
      </w:r>
    </w:p>
    <w:p w14:paraId="4E380951" w14:textId="77777777" w:rsidR="006F0CB6" w:rsidRDefault="006F0CB6">
      <w:pPr>
        <w:numPr>
          <w:ilvl w:val="0"/>
          <w:numId w:val="1"/>
        </w:numPr>
        <w:autoSpaceDE w:val="0"/>
        <w:spacing w:after="0" w:line="240" w:lineRule="auto"/>
        <w:ind w:left="284" w:right="282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Altro (specificare) ……</w:t>
      </w:r>
      <w:proofErr w:type="gramStart"/>
      <w:r>
        <w:rPr>
          <w:rFonts w:ascii="Times New Roman" w:hAnsi="Times New Roman"/>
          <w:color w:val="000000"/>
        </w:rPr>
        <w:t>…….</w:t>
      </w:r>
      <w:proofErr w:type="gramEnd"/>
      <w:r>
        <w:rPr>
          <w:rFonts w:ascii="Times New Roman" w:hAnsi="Times New Roman"/>
          <w:color w:val="000000"/>
        </w:rPr>
        <w:t>.………………….</w:t>
      </w:r>
    </w:p>
    <w:p w14:paraId="56CA5093" w14:textId="77777777" w:rsidR="006F0CB6" w:rsidRPr="005D161E" w:rsidRDefault="006F0CB6">
      <w:pPr>
        <w:autoSpaceDE w:val="0"/>
        <w:ind w:left="284" w:right="282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D161E">
        <w:rPr>
          <w:rFonts w:ascii="Times New Roman" w:hAnsi="Times New Roman"/>
          <w:b/>
          <w:color w:val="000000"/>
          <w:sz w:val="20"/>
          <w:szCs w:val="20"/>
        </w:rPr>
        <w:t xml:space="preserve">DICHIARA </w:t>
      </w:r>
    </w:p>
    <w:p w14:paraId="2A8203AD" w14:textId="77777777" w:rsidR="006F0CB6" w:rsidRDefault="006F0CB6" w:rsidP="000320A2">
      <w:pPr>
        <w:autoSpaceDE w:val="0"/>
        <w:spacing w:after="0"/>
        <w:ind w:left="284" w:right="2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 aver preso visione e di accettare il regolamento per l’utilizzo del Castello di Riomaggiore;</w:t>
      </w:r>
    </w:p>
    <w:p w14:paraId="58D3C961" w14:textId="77777777" w:rsidR="006F0CB6" w:rsidRDefault="000320A2" w:rsidP="000320A2">
      <w:pPr>
        <w:autoSpaceDE w:val="0"/>
        <w:spacing w:after="0"/>
        <w:ind w:left="284"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esonerare</w:t>
      </w:r>
      <w:r w:rsidR="006F0CB6">
        <w:rPr>
          <w:rFonts w:ascii="Times New Roman" w:hAnsi="Times New Roman"/>
        </w:rPr>
        <w:t xml:space="preserve"> l’Amministrazione Comunale di ogni qualsiasi responsabilità per furto o</w:t>
      </w:r>
      <w:r w:rsidR="00DF528C">
        <w:rPr>
          <w:rFonts w:ascii="Times New Roman" w:hAnsi="Times New Roman"/>
        </w:rPr>
        <w:t xml:space="preserve"> danni arrecati al richiedente </w:t>
      </w:r>
      <w:r w:rsidR="006F0CB6">
        <w:rPr>
          <w:rFonts w:ascii="Times New Roman" w:hAnsi="Times New Roman"/>
        </w:rPr>
        <w:t>e</w:t>
      </w:r>
      <w:r w:rsidR="00DF528C">
        <w:rPr>
          <w:rFonts w:ascii="Times New Roman" w:hAnsi="Times New Roman"/>
        </w:rPr>
        <w:t>d</w:t>
      </w:r>
      <w:r w:rsidR="006F0CB6">
        <w:rPr>
          <w:rFonts w:ascii="Times New Roman" w:hAnsi="Times New Roman"/>
        </w:rPr>
        <w:t xml:space="preserve"> alle persone intervenute;</w:t>
      </w:r>
    </w:p>
    <w:p w14:paraId="4FE17DA8" w14:textId="77777777" w:rsidR="00381B8A" w:rsidRPr="005C0D9F" w:rsidRDefault="00381B8A" w:rsidP="00381B8A">
      <w:pPr>
        <w:autoSpaceDE w:val="0"/>
        <w:spacing w:after="0"/>
        <w:ind w:left="284" w:right="282"/>
        <w:jc w:val="both"/>
        <w:rPr>
          <w:rFonts w:ascii="Times New Roman" w:hAnsi="Times New Roman"/>
        </w:rPr>
      </w:pPr>
      <w:r w:rsidRPr="005C0D9F">
        <w:rPr>
          <w:rFonts w:ascii="Times New Roman" w:hAnsi="Times New Roman"/>
        </w:rPr>
        <w:t>Di assumersi l’impegno di non modificare l’arredo delle sale e degli impianti ivi esistenti;</w:t>
      </w:r>
    </w:p>
    <w:p w14:paraId="189E73B2" w14:textId="77777777" w:rsidR="00381B8A" w:rsidRPr="005C0D9F" w:rsidRDefault="00381B8A" w:rsidP="00381B8A">
      <w:pPr>
        <w:autoSpaceDE w:val="0"/>
        <w:spacing w:after="0"/>
        <w:ind w:left="284" w:right="282"/>
        <w:jc w:val="both"/>
        <w:rPr>
          <w:rFonts w:ascii="Times New Roman" w:hAnsi="Times New Roman"/>
        </w:rPr>
      </w:pPr>
      <w:r w:rsidRPr="005C0D9F">
        <w:rPr>
          <w:rFonts w:ascii="Times New Roman" w:hAnsi="Times New Roman"/>
        </w:rPr>
        <w:t>Di assumersi l’onere economico delle riparazioni di eventuali danni arrecati alle sale e alle</w:t>
      </w:r>
    </w:p>
    <w:p w14:paraId="11C92917" w14:textId="77777777" w:rsidR="00381B8A" w:rsidRDefault="00381B8A" w:rsidP="00381B8A">
      <w:pPr>
        <w:autoSpaceDE w:val="0"/>
        <w:spacing w:after="0"/>
        <w:ind w:left="284" w:right="282"/>
        <w:jc w:val="both"/>
        <w:rPr>
          <w:rFonts w:ascii="Times New Roman" w:hAnsi="Times New Roman"/>
        </w:rPr>
      </w:pPr>
      <w:r w:rsidRPr="005C0D9F">
        <w:rPr>
          <w:rFonts w:ascii="Times New Roman" w:hAnsi="Times New Roman"/>
        </w:rPr>
        <w:t>relative pertinenze utilizzate.</w:t>
      </w:r>
    </w:p>
    <w:p w14:paraId="6D3A1E63" w14:textId="77777777" w:rsidR="006D02AC" w:rsidRDefault="006D02AC" w:rsidP="00381B8A">
      <w:pPr>
        <w:autoSpaceDE w:val="0"/>
        <w:spacing w:after="0"/>
        <w:ind w:left="284" w:right="282"/>
        <w:jc w:val="both"/>
        <w:rPr>
          <w:rFonts w:ascii="Times New Roman" w:hAnsi="Times New Roman"/>
        </w:rPr>
      </w:pPr>
    </w:p>
    <w:p w14:paraId="69AC9D4B" w14:textId="77777777" w:rsidR="006D02AC" w:rsidRPr="006D02AC" w:rsidRDefault="006D02AC" w:rsidP="006D02AC">
      <w:pPr>
        <w:autoSpaceDE w:val="0"/>
        <w:spacing w:after="0"/>
        <w:ind w:left="284" w:right="282"/>
        <w:jc w:val="center"/>
        <w:rPr>
          <w:rFonts w:ascii="Times New Roman" w:hAnsi="Times New Roman"/>
          <w:b/>
        </w:rPr>
      </w:pPr>
      <w:r w:rsidRPr="006D02AC">
        <w:rPr>
          <w:rFonts w:ascii="Times New Roman" w:hAnsi="Times New Roman"/>
          <w:b/>
        </w:rPr>
        <w:t>DICHIARA</w:t>
      </w:r>
      <w:r>
        <w:rPr>
          <w:rFonts w:ascii="Times New Roman" w:hAnsi="Times New Roman"/>
          <w:b/>
        </w:rPr>
        <w:t xml:space="preserve"> (barrare obbligatoriamente una casella)</w:t>
      </w:r>
    </w:p>
    <w:p w14:paraId="1E1B44A7" w14:textId="77777777" w:rsidR="006D02AC" w:rsidRPr="006D02AC" w:rsidRDefault="006D02AC" w:rsidP="00381B8A">
      <w:pPr>
        <w:autoSpaceDE w:val="0"/>
        <w:spacing w:after="0"/>
        <w:ind w:left="284" w:right="282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highlight w:val="green"/>
        </w:rPr>
        <w:t>□</w:t>
      </w:r>
      <w:r>
        <w:rPr>
          <w:rFonts w:ascii="Times New Roman" w:hAnsi="Times New Roman"/>
          <w:b/>
          <w:highlight w:val="green"/>
        </w:rPr>
        <w:t xml:space="preserve">   </w:t>
      </w:r>
      <w:r w:rsidRPr="006D02AC">
        <w:rPr>
          <w:rFonts w:ascii="Times New Roman" w:hAnsi="Times New Roman"/>
          <w:b/>
          <w:highlight w:val="green"/>
        </w:rPr>
        <w:t>Che l’evento non prevede il consumo di cibi e/o bevande</w:t>
      </w:r>
    </w:p>
    <w:p w14:paraId="17257E8E" w14:textId="77777777" w:rsidR="002F045E" w:rsidRDefault="006D02AC" w:rsidP="000320A2">
      <w:pPr>
        <w:autoSpaceDE w:val="0"/>
        <w:spacing w:after="0"/>
        <w:ind w:left="284" w:right="282"/>
        <w:jc w:val="both"/>
        <w:rPr>
          <w:rFonts w:ascii="Times New Roman" w:hAnsi="Times New Roman"/>
        </w:rPr>
      </w:pPr>
      <w:r w:rsidRPr="006D02AC">
        <w:rPr>
          <w:rFonts w:ascii="Times New Roman" w:hAnsi="Times New Roman" w:cs="Times New Roman"/>
          <w:highlight w:val="yellow"/>
        </w:rPr>
        <w:t>□</w:t>
      </w:r>
      <w:r w:rsidRPr="006D02AC">
        <w:rPr>
          <w:rFonts w:ascii="Times New Roman" w:hAnsi="Times New Roman"/>
          <w:highlight w:val="yellow"/>
        </w:rPr>
        <w:t xml:space="preserve">   Che l’evento PREVEDE il consumo di cibi e/o bevande SENZA servizio di catering (incrementare di € 150,00 la somma da versare per l’utilizzo del Castello)</w:t>
      </w:r>
    </w:p>
    <w:p w14:paraId="1474D6CB" w14:textId="77777777" w:rsidR="006D02AC" w:rsidRDefault="006D02AC" w:rsidP="000320A2">
      <w:pPr>
        <w:autoSpaceDE w:val="0"/>
        <w:spacing w:after="0"/>
        <w:ind w:left="284" w:right="282"/>
        <w:jc w:val="both"/>
        <w:rPr>
          <w:rFonts w:ascii="Times New Roman" w:hAnsi="Times New Roman"/>
        </w:rPr>
      </w:pPr>
      <w:r w:rsidRPr="006D02AC">
        <w:rPr>
          <w:rFonts w:ascii="Times New Roman" w:hAnsi="Times New Roman" w:cs="Times New Roman"/>
          <w:highlight w:val="red"/>
        </w:rPr>
        <w:t>□</w:t>
      </w:r>
      <w:r w:rsidRPr="006D02AC">
        <w:rPr>
          <w:rFonts w:ascii="Times New Roman" w:hAnsi="Times New Roman"/>
          <w:highlight w:val="red"/>
        </w:rPr>
        <w:t xml:space="preserve">   Che l’evento PREVEDE il consumo di cibi e/o bevande CON servizio di catering (incrementare di € 500,00 la somma da versare per l’utilizzo del Castello)</w:t>
      </w:r>
    </w:p>
    <w:p w14:paraId="6160EEFA" w14:textId="77777777" w:rsidR="00924AA7" w:rsidRDefault="00924AA7" w:rsidP="000320A2">
      <w:pPr>
        <w:autoSpaceDE w:val="0"/>
        <w:spacing w:after="0"/>
        <w:ind w:left="284"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rilasciare le seguenti ricevute di versamento:</w:t>
      </w:r>
    </w:p>
    <w:p w14:paraId="5EBCE6BA" w14:textId="77777777" w:rsidR="00DF528C" w:rsidRDefault="00DF528C" w:rsidP="000320A2">
      <w:pPr>
        <w:autoSpaceDE w:val="0"/>
        <w:spacing w:after="0"/>
        <w:ind w:left="284" w:right="282"/>
        <w:jc w:val="both"/>
        <w:rPr>
          <w:rFonts w:ascii="Times New Roman" w:hAnsi="Times New Roman"/>
        </w:rPr>
      </w:pPr>
    </w:p>
    <w:p w14:paraId="0FEC5BB8" w14:textId="74FFBE8B" w:rsidR="00924AA7" w:rsidRDefault="00924AA7" w:rsidP="002F045E">
      <w:pPr>
        <w:numPr>
          <w:ilvl w:val="0"/>
          <w:numId w:val="4"/>
        </w:numPr>
        <w:autoSpaceDE w:val="0"/>
        <w:ind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€ </w:t>
      </w:r>
      <w:r w:rsidR="00DF528C">
        <w:rPr>
          <w:rFonts w:ascii="Times New Roman" w:hAnsi="Times New Roman"/>
        </w:rPr>
        <w:t xml:space="preserve">_____________ </w:t>
      </w:r>
      <w:r w:rsidR="002F045E">
        <w:rPr>
          <w:rFonts w:ascii="Times New Roman" w:hAnsi="Times New Roman"/>
        </w:rPr>
        <w:t xml:space="preserve">quale deposito cauzionale </w:t>
      </w:r>
      <w:r w:rsidR="002F045E" w:rsidRPr="002F045E">
        <w:rPr>
          <w:rFonts w:ascii="Times New Roman" w:hAnsi="Times New Roman"/>
        </w:rPr>
        <w:t xml:space="preserve">effettuato sul conto del Comune di Riomaggiore IBAN   </w:t>
      </w:r>
      <w:r w:rsidR="005D0C81" w:rsidRPr="005D0C81">
        <w:rPr>
          <w:rFonts w:ascii="Times New Roman" w:hAnsi="Times New Roman"/>
        </w:rPr>
        <w:t>IT 51 W 07601 03200 001076020716</w:t>
      </w:r>
    </w:p>
    <w:p w14:paraId="798755C4" w14:textId="22179F2E" w:rsidR="00924AA7" w:rsidRPr="002F045E" w:rsidRDefault="00924AA7" w:rsidP="002F045E">
      <w:pPr>
        <w:numPr>
          <w:ilvl w:val="0"/>
          <w:numId w:val="4"/>
        </w:numPr>
        <w:autoSpaceDE w:val="0"/>
        <w:ind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€ ____________ quale tariffa per l’utilizzo del Castello</w:t>
      </w:r>
      <w:r w:rsidR="002F045E">
        <w:rPr>
          <w:rFonts w:ascii="Times New Roman" w:hAnsi="Times New Roman"/>
        </w:rPr>
        <w:t xml:space="preserve"> e</w:t>
      </w:r>
      <w:r w:rsidR="002F045E">
        <w:rPr>
          <w:rFonts w:ascii="Times New Roman" w:hAnsi="Times New Roman"/>
          <w:color w:val="000000"/>
        </w:rPr>
        <w:t>ffettuato</w:t>
      </w:r>
      <w:r w:rsidR="006F0CB6" w:rsidRPr="002F045E">
        <w:rPr>
          <w:rFonts w:ascii="Times New Roman" w:hAnsi="Times New Roman"/>
          <w:color w:val="000000"/>
        </w:rPr>
        <w:t xml:space="preserve"> sul conto del Comune di Riomaggiore IBAN   </w:t>
      </w:r>
      <w:r w:rsidR="005D0C81" w:rsidRPr="005D0C81">
        <w:rPr>
          <w:rFonts w:ascii="Times New Roman" w:hAnsi="Times New Roman"/>
          <w:color w:val="000000"/>
        </w:rPr>
        <w:t>IT 51 W 07601 03200 001076020716</w:t>
      </w:r>
    </w:p>
    <w:p w14:paraId="57F23BAF" w14:textId="77777777" w:rsidR="00DF528C" w:rsidRDefault="00DF528C" w:rsidP="00924AA7">
      <w:pPr>
        <w:autoSpaceDE w:val="0"/>
        <w:spacing w:after="0" w:line="240" w:lineRule="auto"/>
        <w:ind w:left="284" w:right="282"/>
        <w:jc w:val="both"/>
        <w:rPr>
          <w:rFonts w:ascii="Times New Roman" w:hAnsi="Times New Roman"/>
          <w:color w:val="000000"/>
        </w:rPr>
      </w:pPr>
      <w:r w:rsidRPr="00DF528C">
        <w:rPr>
          <w:rFonts w:ascii="Times New Roman" w:hAnsi="Times New Roman"/>
          <w:color w:val="000000"/>
        </w:rPr>
        <w:t>presso l’Ente Tesoriere Crédit Agricole Italia, Agenzia di Riomaggiore</w:t>
      </w:r>
      <w:r>
        <w:rPr>
          <w:rFonts w:ascii="Times New Roman" w:hAnsi="Times New Roman"/>
          <w:color w:val="000000"/>
        </w:rPr>
        <w:t>.</w:t>
      </w:r>
    </w:p>
    <w:p w14:paraId="02E88F9B" w14:textId="77777777" w:rsidR="007E4F7B" w:rsidRDefault="007E4F7B" w:rsidP="00924AA7">
      <w:pPr>
        <w:autoSpaceDE w:val="0"/>
        <w:spacing w:after="0" w:line="240" w:lineRule="auto"/>
        <w:ind w:left="284" w:right="282"/>
        <w:jc w:val="both"/>
        <w:rPr>
          <w:rFonts w:ascii="Times New Roman" w:hAnsi="Times New Roman"/>
          <w:color w:val="000000"/>
        </w:rPr>
      </w:pPr>
    </w:p>
    <w:p w14:paraId="2ED9D76B" w14:textId="77777777" w:rsidR="00924AA7" w:rsidRDefault="006F0CB6" w:rsidP="00924AA7">
      <w:pPr>
        <w:autoSpaceDE w:val="0"/>
        <w:spacing w:after="0" w:line="240" w:lineRule="auto"/>
        <w:ind w:left="284" w:right="2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14:paraId="762A00DB" w14:textId="123DD408" w:rsidR="006F0CB6" w:rsidRDefault="006F0CB6">
      <w:pPr>
        <w:autoSpaceDE w:val="0"/>
        <w:ind w:left="284" w:right="28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Riomaggiore,</w:t>
      </w:r>
      <w:r w:rsidR="0051581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lì</w:t>
      </w:r>
      <w:r w:rsidR="00DF528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________________</w:t>
      </w:r>
      <w:r w:rsidR="005D161E">
        <w:rPr>
          <w:rFonts w:ascii="Times New Roman" w:hAnsi="Times New Roman"/>
          <w:color w:val="000000"/>
        </w:rPr>
        <w:tab/>
      </w:r>
      <w:r w:rsidR="005D161E">
        <w:rPr>
          <w:rFonts w:ascii="Times New Roman" w:hAnsi="Times New Roman"/>
          <w:color w:val="000000"/>
        </w:rPr>
        <w:tab/>
      </w:r>
      <w:r w:rsidR="005D161E">
        <w:rPr>
          <w:rFonts w:ascii="Times New Roman" w:hAnsi="Times New Roman"/>
          <w:color w:val="000000"/>
        </w:rPr>
        <w:tab/>
      </w:r>
      <w:r w:rsidR="005D161E">
        <w:rPr>
          <w:rFonts w:ascii="Times New Roman" w:hAnsi="Times New Roman"/>
          <w:color w:val="000000"/>
        </w:rPr>
        <w:tab/>
      </w:r>
      <w:proofErr w:type="gramStart"/>
      <w:r>
        <w:rPr>
          <w:rFonts w:ascii="Times New Roman" w:hAnsi="Times New Roman"/>
          <w:color w:val="000000"/>
        </w:rPr>
        <w:t>Firma  _</w:t>
      </w:r>
      <w:proofErr w:type="gramEnd"/>
      <w:r>
        <w:rPr>
          <w:rFonts w:ascii="Times New Roman" w:hAnsi="Times New Roman"/>
          <w:color w:val="000000"/>
        </w:rPr>
        <w:t>_______________________</w:t>
      </w:r>
      <w:r>
        <w:rPr>
          <w:rFonts w:ascii="Times New Roman" w:hAnsi="Times New Roman"/>
          <w:color w:val="000000"/>
        </w:rPr>
        <w:tab/>
      </w:r>
    </w:p>
    <w:sectPr w:rsidR="006F0CB6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94348" w14:textId="77777777" w:rsidR="007027E2" w:rsidRDefault="007027E2" w:rsidP="00381B8A">
      <w:pPr>
        <w:spacing w:after="0" w:line="240" w:lineRule="auto"/>
      </w:pPr>
      <w:r>
        <w:separator/>
      </w:r>
    </w:p>
  </w:endnote>
  <w:endnote w:type="continuationSeparator" w:id="0">
    <w:p w14:paraId="26F220B8" w14:textId="77777777" w:rsidR="007027E2" w:rsidRDefault="007027E2" w:rsidP="0038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C3BC2" w14:textId="77777777" w:rsidR="007027E2" w:rsidRDefault="007027E2" w:rsidP="00381B8A">
      <w:pPr>
        <w:spacing w:after="0" w:line="240" w:lineRule="auto"/>
      </w:pPr>
      <w:r>
        <w:separator/>
      </w:r>
    </w:p>
  </w:footnote>
  <w:footnote w:type="continuationSeparator" w:id="0">
    <w:p w14:paraId="47F99F92" w14:textId="77777777" w:rsidR="007027E2" w:rsidRDefault="007027E2" w:rsidP="0038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shd w:val="clear" w:color="auto" w:fill="E0E0E0"/>
      <w:tblLook w:val="01E0" w:firstRow="1" w:lastRow="1" w:firstColumn="1" w:lastColumn="1" w:noHBand="0" w:noVBand="0"/>
    </w:tblPr>
    <w:tblGrid>
      <w:gridCol w:w="5976"/>
    </w:tblGrid>
    <w:tr w:rsidR="00381B8A" w:rsidRPr="005B2083" w14:paraId="60DB0157" w14:textId="77777777" w:rsidTr="00091E41">
      <w:trPr>
        <w:trHeight w:val="273"/>
        <w:jc w:val="center"/>
      </w:trPr>
      <w:tc>
        <w:tcPr>
          <w:tcW w:w="5976" w:type="dxa"/>
          <w:shd w:val="clear" w:color="auto" w:fill="E0E0E0"/>
        </w:tcPr>
        <w:p w14:paraId="751FD27D" w14:textId="77777777" w:rsidR="00381B8A" w:rsidRPr="005B2083" w:rsidRDefault="00381B8A" w:rsidP="00381B8A">
          <w:pPr>
            <w:autoSpaceDE w:val="0"/>
            <w:autoSpaceDN w:val="0"/>
            <w:adjustRightInd w:val="0"/>
            <w:ind w:left="284"/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 w:rsidRPr="005B2083">
            <w:rPr>
              <w:rFonts w:ascii="Times New Roman" w:hAnsi="Times New Roman"/>
              <w:b/>
              <w:color w:val="000000"/>
              <w:sz w:val="28"/>
              <w:szCs w:val="28"/>
            </w:rPr>
            <w:t>ISTANZA PER L’UTILIZZO DEL CASTELLO DI RIOMAGGIORE</w:t>
          </w:r>
        </w:p>
      </w:tc>
    </w:tr>
  </w:tbl>
  <w:p w14:paraId="4CCF513A" w14:textId="77777777" w:rsidR="00381B8A" w:rsidRDefault="00381B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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/>
        <w:i w:val="0"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/>
        <w:b/>
        <w:i w:val="0"/>
        <w:color w:val="auto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714ACC"/>
    <w:multiLevelType w:val="hybridMultilevel"/>
    <w:tmpl w:val="B7C470BC"/>
    <w:lvl w:ilvl="0" w:tplc="140EA014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26854551">
    <w:abstractNumId w:val="0"/>
  </w:num>
  <w:num w:numId="2" w16cid:durableId="9649012">
    <w:abstractNumId w:val="1"/>
  </w:num>
  <w:num w:numId="3" w16cid:durableId="91367198">
    <w:abstractNumId w:val="2"/>
  </w:num>
  <w:num w:numId="4" w16cid:durableId="1416635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1E"/>
    <w:rsid w:val="000320A2"/>
    <w:rsid w:val="00091E41"/>
    <w:rsid w:val="002F045E"/>
    <w:rsid w:val="002F3702"/>
    <w:rsid w:val="003076D9"/>
    <w:rsid w:val="00327D36"/>
    <w:rsid w:val="00353C1F"/>
    <w:rsid w:val="00381B8A"/>
    <w:rsid w:val="0051581A"/>
    <w:rsid w:val="005638ED"/>
    <w:rsid w:val="005B0EF5"/>
    <w:rsid w:val="005C0D9F"/>
    <w:rsid w:val="005D0C81"/>
    <w:rsid w:val="005D161E"/>
    <w:rsid w:val="00681163"/>
    <w:rsid w:val="006D02AC"/>
    <w:rsid w:val="006F0CB6"/>
    <w:rsid w:val="007027E2"/>
    <w:rsid w:val="00721A3C"/>
    <w:rsid w:val="007E4F7B"/>
    <w:rsid w:val="00883FDC"/>
    <w:rsid w:val="00890075"/>
    <w:rsid w:val="00924AA7"/>
    <w:rsid w:val="00A82706"/>
    <w:rsid w:val="00B9108A"/>
    <w:rsid w:val="00DF528C"/>
    <w:rsid w:val="00F6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723C6B"/>
  <w15:chartTrackingRefBased/>
  <w15:docId w15:val="{31A81166-FB5E-46A7-8600-A2503572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b/>
      <w:i w:val="0"/>
      <w:color w:val="auto"/>
      <w:sz w:val="24"/>
      <w:szCs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b/>
      <w:i w:val="0"/>
      <w:color w:val="auto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il">
    <w:name w:val="il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rsid w:val="00381B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81B8A"/>
    <w:rPr>
      <w:rFonts w:ascii="Calibri" w:eastAsia="Calibri" w:hAnsi="Calibri" w:cs="Calibri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rsid w:val="00381B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81B8A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alla delibera di Giunta n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alla delibera di Giunta n</dc:title>
  <dc:subject/>
  <dc:creator>Rolla Sabrina</dc:creator>
  <cp:keywords/>
  <cp:lastModifiedBy>Luca Folegnani</cp:lastModifiedBy>
  <cp:revision>4</cp:revision>
  <cp:lastPrinted>2011-10-17T15:02:00Z</cp:lastPrinted>
  <dcterms:created xsi:type="dcterms:W3CDTF">2025-07-21T08:15:00Z</dcterms:created>
  <dcterms:modified xsi:type="dcterms:W3CDTF">2025-07-21T08:16:00Z</dcterms:modified>
</cp:coreProperties>
</file>