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34" w:rsidRPr="00FE2064" w:rsidRDefault="00574234" w:rsidP="00411078">
      <w:pPr>
        <w:widowControl w:val="0"/>
        <w:autoSpaceDE w:val="0"/>
        <w:autoSpaceDN w:val="0"/>
        <w:adjustRightInd w:val="0"/>
        <w:spacing w:line="360" w:lineRule="auto"/>
        <w:ind w:left="4956" w:right="-9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ab/>
      </w:r>
      <w:r w:rsidRPr="00FE2064">
        <w:rPr>
          <w:rFonts w:ascii="Arial" w:hAnsi="Arial" w:cs="Arial"/>
          <w:sz w:val="20"/>
          <w:szCs w:val="20"/>
        </w:rPr>
        <w:t xml:space="preserve">COMUNE DI </w:t>
      </w:r>
      <w:r w:rsidRPr="00FE2064">
        <w:rPr>
          <w:rFonts w:ascii="Arial" w:hAnsi="Arial" w:cs="Arial"/>
          <w:b/>
          <w:bCs/>
          <w:sz w:val="20"/>
          <w:szCs w:val="20"/>
        </w:rPr>
        <w:t>RIOMAGGIORE</w:t>
      </w:r>
    </w:p>
    <w:p w:rsidR="00574234" w:rsidRPr="00FE2064" w:rsidRDefault="00574234" w:rsidP="00411078">
      <w:pPr>
        <w:widowControl w:val="0"/>
        <w:autoSpaceDE w:val="0"/>
        <w:autoSpaceDN w:val="0"/>
        <w:adjustRightInd w:val="0"/>
        <w:spacing w:line="360" w:lineRule="auto"/>
        <w:ind w:right="-9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E2064">
        <w:rPr>
          <w:rFonts w:ascii="Arial" w:hAnsi="Arial" w:cs="Arial"/>
          <w:sz w:val="20"/>
          <w:szCs w:val="20"/>
        </w:rPr>
        <w:t>UFFICIO DEMANIO</w:t>
      </w:r>
    </w:p>
    <w:p w:rsidR="00574234" w:rsidRPr="00FE2064" w:rsidRDefault="00574234" w:rsidP="00411078">
      <w:pPr>
        <w:widowControl w:val="0"/>
        <w:autoSpaceDE w:val="0"/>
        <w:autoSpaceDN w:val="0"/>
        <w:adjustRightInd w:val="0"/>
        <w:spacing w:line="360" w:lineRule="auto"/>
        <w:ind w:right="-999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ab/>
      </w:r>
      <w:r w:rsidRPr="00FE2064">
        <w:rPr>
          <w:rFonts w:ascii="Arial" w:hAnsi="Arial" w:cs="Arial"/>
          <w:sz w:val="20"/>
          <w:szCs w:val="20"/>
        </w:rPr>
        <w:tab/>
      </w:r>
      <w:r w:rsidRPr="00FE2064">
        <w:rPr>
          <w:rFonts w:ascii="Arial" w:hAnsi="Arial" w:cs="Arial"/>
          <w:sz w:val="20"/>
          <w:szCs w:val="20"/>
        </w:rPr>
        <w:tab/>
      </w:r>
      <w:r w:rsidRPr="00FE2064">
        <w:rPr>
          <w:rFonts w:ascii="Arial" w:hAnsi="Arial" w:cs="Arial"/>
          <w:sz w:val="20"/>
          <w:szCs w:val="20"/>
        </w:rPr>
        <w:tab/>
      </w:r>
      <w:r w:rsidRPr="00FE2064">
        <w:rPr>
          <w:rFonts w:ascii="Arial" w:hAnsi="Arial" w:cs="Arial"/>
          <w:sz w:val="20"/>
          <w:szCs w:val="20"/>
        </w:rPr>
        <w:tab/>
      </w:r>
      <w:r w:rsidRPr="00FE2064">
        <w:rPr>
          <w:rFonts w:ascii="Arial" w:hAnsi="Arial" w:cs="Arial"/>
          <w:sz w:val="20"/>
          <w:szCs w:val="20"/>
        </w:rPr>
        <w:tab/>
      </w:r>
      <w:r w:rsidRPr="00FE206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E2064">
        <w:rPr>
          <w:rFonts w:ascii="Arial" w:hAnsi="Arial" w:cs="Arial"/>
          <w:sz w:val="20"/>
          <w:szCs w:val="20"/>
        </w:rPr>
        <w:t>VIA TELEMACO SIGNORINI, 118</w:t>
      </w:r>
    </w:p>
    <w:p w:rsidR="00574234" w:rsidRPr="00FE2064" w:rsidRDefault="00574234" w:rsidP="00411078">
      <w:pPr>
        <w:widowControl w:val="0"/>
        <w:autoSpaceDE w:val="0"/>
        <w:autoSpaceDN w:val="0"/>
        <w:adjustRightInd w:val="0"/>
        <w:spacing w:line="360" w:lineRule="auto"/>
        <w:ind w:right="-9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19017</w:t>
      </w:r>
      <w:r>
        <w:rPr>
          <w:rFonts w:ascii="Arial" w:hAnsi="Arial" w:cs="Arial"/>
          <w:sz w:val="20"/>
          <w:szCs w:val="20"/>
        </w:rPr>
        <w:tab/>
      </w:r>
      <w:r w:rsidRPr="00FE2064">
        <w:rPr>
          <w:rFonts w:ascii="Arial" w:hAnsi="Arial" w:cs="Arial"/>
          <w:sz w:val="20"/>
          <w:szCs w:val="20"/>
        </w:rPr>
        <w:t>RIOMAGGIORE (SP)</w:t>
      </w:r>
    </w:p>
    <w:p w:rsidR="00574234" w:rsidRDefault="00574234" w:rsidP="00FE2064">
      <w:pPr>
        <w:widowControl w:val="0"/>
        <w:autoSpaceDE w:val="0"/>
        <w:autoSpaceDN w:val="0"/>
        <w:adjustRightInd w:val="0"/>
        <w:ind w:right="-999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-999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-999"/>
        <w:rPr>
          <w:rFonts w:ascii="Arial" w:hAnsi="Arial" w:cs="Arial"/>
          <w:b/>
          <w:bCs/>
          <w:sz w:val="20"/>
          <w:szCs w:val="20"/>
        </w:rPr>
      </w:pPr>
    </w:p>
    <w:p w:rsidR="00574234" w:rsidRPr="00FE1AB6" w:rsidRDefault="00063FCF" w:rsidP="00FE2064">
      <w:pPr>
        <w:widowControl w:val="0"/>
        <w:autoSpaceDE w:val="0"/>
        <w:autoSpaceDN w:val="0"/>
        <w:adjustRightInd w:val="0"/>
        <w:spacing w:line="276" w:lineRule="auto"/>
        <w:ind w:left="1416" w:right="49" w:hanging="1416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063FCF">
        <w:rPr>
          <w:rFonts w:ascii="Arial" w:hAnsi="Arial" w:cs="Arial"/>
          <w:b/>
          <w:bCs/>
          <w:sz w:val="20"/>
          <w:szCs w:val="20"/>
        </w:rPr>
        <w:t>OGGETTO: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574234" w:rsidRPr="00175AE1">
        <w:rPr>
          <w:rFonts w:ascii="Arial" w:hAnsi="Arial" w:cs="Arial"/>
          <w:b/>
          <w:sz w:val="20"/>
          <w:szCs w:val="20"/>
        </w:rPr>
        <w:t xml:space="preserve">Bando per l’assegnazione </w:t>
      </w:r>
      <w:r w:rsidR="00CA7191" w:rsidRPr="00175AE1">
        <w:rPr>
          <w:rFonts w:ascii="Arial" w:hAnsi="Arial" w:cs="Arial"/>
          <w:b/>
          <w:sz w:val="20"/>
          <w:szCs w:val="20"/>
        </w:rPr>
        <w:t xml:space="preserve">in concessione </w:t>
      </w:r>
      <w:r w:rsidR="00574234" w:rsidRPr="00175AE1">
        <w:rPr>
          <w:rFonts w:ascii="Arial" w:hAnsi="Arial" w:cs="Arial"/>
          <w:b/>
          <w:sz w:val="20"/>
          <w:szCs w:val="20"/>
        </w:rPr>
        <w:t xml:space="preserve">di </w:t>
      </w:r>
      <w:r w:rsidR="00CA7191" w:rsidRPr="00175AE1">
        <w:rPr>
          <w:rFonts w:ascii="Arial" w:hAnsi="Arial" w:cs="Arial"/>
          <w:b/>
          <w:sz w:val="20"/>
          <w:szCs w:val="20"/>
        </w:rPr>
        <w:t>17</w:t>
      </w:r>
      <w:r w:rsidRPr="00175AE1">
        <w:rPr>
          <w:rFonts w:ascii="Arial" w:hAnsi="Arial" w:cs="Arial"/>
          <w:b/>
          <w:sz w:val="20"/>
          <w:szCs w:val="20"/>
        </w:rPr>
        <w:t xml:space="preserve"> </w:t>
      </w:r>
      <w:r w:rsidR="00574234" w:rsidRPr="00175AE1">
        <w:rPr>
          <w:rFonts w:ascii="Arial" w:hAnsi="Arial" w:cs="Arial"/>
          <w:b/>
          <w:sz w:val="20"/>
          <w:szCs w:val="20"/>
        </w:rPr>
        <w:t xml:space="preserve">posti di ormeggio presso </w:t>
      </w:r>
      <w:r w:rsidRPr="00175AE1">
        <w:rPr>
          <w:rFonts w:ascii="Arial" w:hAnsi="Arial" w:cs="Arial"/>
          <w:b/>
          <w:sz w:val="20"/>
          <w:szCs w:val="20"/>
        </w:rPr>
        <w:t>l</w:t>
      </w:r>
      <w:r w:rsidR="00CA7191" w:rsidRPr="00175AE1">
        <w:rPr>
          <w:rFonts w:ascii="Arial" w:hAnsi="Arial" w:cs="Arial"/>
          <w:b/>
          <w:sz w:val="20"/>
          <w:szCs w:val="20"/>
        </w:rPr>
        <w:t>e</w:t>
      </w:r>
      <w:r w:rsidR="00574234" w:rsidRPr="00175AE1">
        <w:rPr>
          <w:rFonts w:ascii="Arial" w:hAnsi="Arial" w:cs="Arial"/>
          <w:b/>
          <w:sz w:val="20"/>
          <w:szCs w:val="20"/>
        </w:rPr>
        <w:t xml:space="preserve"> Marin</w:t>
      </w:r>
      <w:r w:rsidR="00CA7191" w:rsidRPr="00175AE1">
        <w:rPr>
          <w:rFonts w:ascii="Arial" w:hAnsi="Arial" w:cs="Arial"/>
          <w:b/>
          <w:sz w:val="20"/>
          <w:szCs w:val="20"/>
        </w:rPr>
        <w:t>e</w:t>
      </w:r>
      <w:r w:rsidR="00574234" w:rsidRPr="00175AE1">
        <w:rPr>
          <w:rFonts w:ascii="Arial" w:hAnsi="Arial" w:cs="Arial"/>
          <w:b/>
          <w:sz w:val="20"/>
          <w:szCs w:val="20"/>
        </w:rPr>
        <w:t xml:space="preserve"> di </w:t>
      </w:r>
      <w:r w:rsidR="00CA7191" w:rsidRPr="00175AE1">
        <w:rPr>
          <w:rFonts w:ascii="Arial" w:hAnsi="Arial" w:cs="Arial"/>
          <w:b/>
          <w:sz w:val="20"/>
          <w:szCs w:val="20"/>
        </w:rPr>
        <w:t xml:space="preserve">Riomaggiore e </w:t>
      </w:r>
      <w:r w:rsidR="00574234" w:rsidRPr="00175AE1">
        <w:rPr>
          <w:rFonts w:ascii="Arial" w:hAnsi="Arial" w:cs="Arial"/>
          <w:b/>
          <w:sz w:val="20"/>
          <w:szCs w:val="20"/>
        </w:rPr>
        <w:t>Manarola, riservati alle u</w:t>
      </w:r>
      <w:r w:rsidR="002839EE">
        <w:rPr>
          <w:rFonts w:ascii="Arial" w:hAnsi="Arial" w:cs="Arial"/>
          <w:b/>
          <w:sz w:val="20"/>
          <w:szCs w:val="20"/>
        </w:rPr>
        <w:t>nità adibite ad uso commerciale</w:t>
      </w:r>
      <w:r w:rsidR="00574234" w:rsidRPr="00175AE1">
        <w:rPr>
          <w:rFonts w:ascii="Arial" w:hAnsi="Arial" w:cs="Arial"/>
          <w:b/>
          <w:sz w:val="20"/>
          <w:szCs w:val="20"/>
        </w:rPr>
        <w:t xml:space="preserve"> – </w:t>
      </w:r>
      <w:r w:rsidR="003C6ED6">
        <w:rPr>
          <w:rFonts w:ascii="Arial" w:hAnsi="Arial" w:cs="Arial"/>
          <w:b/>
          <w:bCs/>
          <w:sz w:val="20"/>
          <w:szCs w:val="20"/>
        </w:rPr>
        <w:t>ANNUALITA’ 2026 – 2027 e 2028</w:t>
      </w:r>
    </w:p>
    <w:p w:rsidR="00574234" w:rsidRPr="00063FCF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bCs/>
          <w:sz w:val="20"/>
          <w:szCs w:val="20"/>
        </w:rPr>
      </w:pPr>
    </w:p>
    <w:p w:rsidR="0057423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bCs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bCs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bCs/>
          <w:sz w:val="20"/>
          <w:szCs w:val="20"/>
        </w:rPr>
      </w:pPr>
      <w:r w:rsidRPr="00FE2064">
        <w:rPr>
          <w:rFonts w:ascii="Arial" w:hAnsi="Arial" w:cs="Arial"/>
          <w:b/>
          <w:bCs/>
          <w:sz w:val="20"/>
          <w:szCs w:val="20"/>
        </w:rPr>
        <w:t>GENERALITA’ DEL RICHIEDENTE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bCs/>
          <w:sz w:val="20"/>
          <w:szCs w:val="20"/>
        </w:rPr>
      </w:pPr>
      <w:r w:rsidRPr="00FE2064">
        <w:rPr>
          <w:rFonts w:ascii="Arial" w:hAnsi="Arial" w:cs="Arial"/>
          <w:b/>
          <w:bCs/>
          <w:sz w:val="20"/>
          <w:szCs w:val="20"/>
        </w:rPr>
        <w:t>(</w:t>
      </w:r>
      <w:r w:rsidRPr="00FE2064">
        <w:rPr>
          <w:rFonts w:ascii="Arial" w:hAnsi="Arial" w:cs="Arial"/>
          <w:b/>
          <w:bCs/>
          <w:sz w:val="20"/>
          <w:szCs w:val="20"/>
          <w:u w:val="single"/>
        </w:rPr>
        <w:t>Persona fisica</w:t>
      </w:r>
      <w:r w:rsidRPr="00FE2064">
        <w:rPr>
          <w:rFonts w:ascii="Arial" w:hAnsi="Arial" w:cs="Arial"/>
          <w:b/>
          <w:bCs/>
          <w:sz w:val="20"/>
          <w:szCs w:val="20"/>
        </w:rPr>
        <w:t>) Il sottoscritto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bCs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Cognome e nome______________________________________________________________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Comune o Stato di nascita____________________________ Provincia ____________________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Codice fiscale_________________________________________________________________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Comune di residenza_________________________cap______________Provincia__________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Via ____________________________n. civico ____________ telefono fisso_________________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Altro recapito telefonico_______________________________________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CE1B12" w:rsidRDefault="00CE1B12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bCs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bCs/>
          <w:sz w:val="20"/>
          <w:szCs w:val="20"/>
        </w:rPr>
      </w:pPr>
      <w:r w:rsidRPr="00FE2064">
        <w:rPr>
          <w:rFonts w:ascii="Arial" w:hAnsi="Arial" w:cs="Arial"/>
          <w:b/>
          <w:bCs/>
          <w:sz w:val="20"/>
          <w:szCs w:val="20"/>
        </w:rPr>
        <w:t>GENERALITA’ DEL RICHIEDENTE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bCs/>
          <w:sz w:val="20"/>
          <w:szCs w:val="20"/>
        </w:rPr>
      </w:pPr>
      <w:r w:rsidRPr="00FE2064">
        <w:rPr>
          <w:rFonts w:ascii="Arial" w:hAnsi="Arial" w:cs="Arial"/>
          <w:b/>
          <w:bCs/>
          <w:sz w:val="20"/>
          <w:szCs w:val="20"/>
        </w:rPr>
        <w:t>(</w:t>
      </w:r>
      <w:r w:rsidRPr="00FE2064">
        <w:rPr>
          <w:rFonts w:ascii="Arial" w:hAnsi="Arial" w:cs="Arial"/>
          <w:b/>
          <w:bCs/>
          <w:sz w:val="20"/>
          <w:szCs w:val="20"/>
          <w:u w:val="single"/>
        </w:rPr>
        <w:t>Persona giuridica</w:t>
      </w:r>
      <w:r w:rsidRPr="00FE2064">
        <w:rPr>
          <w:rFonts w:ascii="Arial" w:hAnsi="Arial" w:cs="Arial"/>
          <w:b/>
          <w:bCs/>
          <w:sz w:val="20"/>
          <w:szCs w:val="20"/>
        </w:rPr>
        <w:t>- associazione/ente/società)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bCs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Denominazione __________________________________________________________________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Codice fiscale___________________________P.IVA___________________________________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Sede legale ____________________cap_________________Provincia_____________________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Via______________________________ n. civico_____________________________________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 xml:space="preserve"> Iscritta al registro delle imprese della Camera di Commercio Industria e Artigianato della provincia di 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16"/>
          <w:szCs w:val="16"/>
          <w:u w:val="single"/>
        </w:rPr>
      </w:pPr>
      <w:r w:rsidRPr="00FE2064">
        <w:rPr>
          <w:rFonts w:ascii="Arial" w:hAnsi="Arial" w:cs="Arial"/>
          <w:sz w:val="20"/>
          <w:szCs w:val="20"/>
        </w:rPr>
        <w:t>_____________data iscrizione________________________________</w:t>
      </w:r>
      <w:proofErr w:type="gramStart"/>
      <w:r w:rsidRPr="00FE2064">
        <w:rPr>
          <w:rFonts w:ascii="Arial" w:hAnsi="Arial" w:cs="Arial"/>
          <w:sz w:val="20"/>
          <w:szCs w:val="20"/>
        </w:rPr>
        <w:t>_( Allegare</w:t>
      </w:r>
      <w:proofErr w:type="gramEnd"/>
      <w:r w:rsidRPr="00FE2064">
        <w:rPr>
          <w:rFonts w:ascii="Arial" w:hAnsi="Arial" w:cs="Arial"/>
          <w:sz w:val="20"/>
          <w:szCs w:val="20"/>
        </w:rPr>
        <w:t xml:space="preserve"> Visura Camerale)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b/>
          <w:bCs/>
          <w:sz w:val="20"/>
          <w:szCs w:val="20"/>
        </w:rPr>
        <w:t>Legale rappresentante:</w:t>
      </w:r>
      <w:r w:rsidRPr="00FE2064">
        <w:rPr>
          <w:rFonts w:ascii="Arial" w:hAnsi="Arial" w:cs="Arial"/>
          <w:sz w:val="20"/>
          <w:szCs w:val="20"/>
        </w:rPr>
        <w:t xml:space="preserve"> Cognome e nome___________________________________________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Comune o Stato di nascita________________________ Provincia ________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Codice fiscale_______________________________________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Comune di residenza__________________cap______________Provincia_________________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Via _____________________n. civico____________________ telefono fisso_________________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Altro recapito telefonico_____________________________________________________________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411078" w:rsidRDefault="00574234" w:rsidP="00411078">
      <w:pPr>
        <w:widowControl w:val="0"/>
        <w:autoSpaceDE w:val="0"/>
        <w:autoSpaceDN w:val="0"/>
        <w:adjustRightInd w:val="0"/>
        <w:ind w:right="49"/>
        <w:jc w:val="center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b/>
          <w:bCs/>
          <w:sz w:val="20"/>
          <w:szCs w:val="20"/>
        </w:rPr>
        <w:t>CHIEDE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175AE1" w:rsidRDefault="00574234" w:rsidP="00B02BBA">
      <w:pPr>
        <w:widowControl w:val="0"/>
        <w:autoSpaceDE w:val="0"/>
        <w:autoSpaceDN w:val="0"/>
        <w:adjustRightInd w:val="0"/>
        <w:spacing w:after="240"/>
        <w:ind w:right="49"/>
        <w:jc w:val="both"/>
        <w:rPr>
          <w:rFonts w:ascii="Arial" w:hAnsi="Arial" w:cs="Arial"/>
          <w:b/>
          <w:bCs/>
          <w:sz w:val="20"/>
          <w:szCs w:val="20"/>
        </w:rPr>
      </w:pPr>
      <w:r w:rsidRPr="00175AE1">
        <w:rPr>
          <w:rFonts w:ascii="Arial" w:hAnsi="Arial" w:cs="Arial"/>
          <w:sz w:val="20"/>
          <w:szCs w:val="20"/>
        </w:rPr>
        <w:t xml:space="preserve">il rilascio </w:t>
      </w:r>
      <w:r w:rsidR="00FE1AB6" w:rsidRPr="00175AE1">
        <w:rPr>
          <w:rFonts w:ascii="Arial" w:hAnsi="Arial" w:cs="Arial"/>
          <w:sz w:val="20"/>
          <w:szCs w:val="20"/>
        </w:rPr>
        <w:t>della concessione di posto</w:t>
      </w:r>
      <w:r w:rsidRPr="00175AE1">
        <w:rPr>
          <w:rFonts w:ascii="Arial" w:hAnsi="Arial" w:cs="Arial"/>
          <w:sz w:val="20"/>
          <w:szCs w:val="20"/>
        </w:rPr>
        <w:t xml:space="preserve"> ormeggio, </w:t>
      </w:r>
      <w:r w:rsidR="00C547A2">
        <w:rPr>
          <w:rFonts w:ascii="Arial" w:hAnsi="Arial" w:cs="Arial"/>
          <w:b/>
          <w:bCs/>
          <w:sz w:val="20"/>
          <w:szCs w:val="20"/>
        </w:rPr>
        <w:t>per le annualità 2026-2027 e 2028</w:t>
      </w:r>
      <w:r w:rsidRPr="00175AE1">
        <w:rPr>
          <w:rFonts w:ascii="Arial" w:hAnsi="Arial" w:cs="Arial"/>
          <w:sz w:val="20"/>
          <w:szCs w:val="20"/>
        </w:rPr>
        <w:t xml:space="preserve">, </w:t>
      </w:r>
      <w:r w:rsidR="00FE1AB6" w:rsidRPr="00175AE1">
        <w:rPr>
          <w:rFonts w:ascii="Arial" w:hAnsi="Arial" w:cs="Arial"/>
          <w:sz w:val="20"/>
          <w:szCs w:val="20"/>
        </w:rPr>
        <w:t xml:space="preserve">esprimendo preferenza per la Marina di Riomaggiore </w:t>
      </w:r>
      <w:r w:rsidR="00FE1AB6" w:rsidRPr="00175AE1">
        <w:rPr>
          <w:rFonts w:ascii="Arial" w:hAnsi="Arial" w:cs="Aria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2"/>
      <w:r w:rsidR="00FE1AB6" w:rsidRPr="00175AE1">
        <w:rPr>
          <w:rFonts w:ascii="Arial" w:hAnsi="Arial" w:cs="Arial"/>
        </w:rPr>
        <w:instrText xml:space="preserve"> FORMCHECKBOX </w:instrText>
      </w:r>
      <w:r w:rsidR="002839EE">
        <w:rPr>
          <w:rFonts w:ascii="Arial" w:hAnsi="Arial" w:cs="Arial"/>
        </w:rPr>
      </w:r>
      <w:r w:rsidR="002839EE">
        <w:rPr>
          <w:rFonts w:ascii="Arial" w:hAnsi="Arial" w:cs="Arial"/>
        </w:rPr>
        <w:fldChar w:fldCharType="separate"/>
      </w:r>
      <w:r w:rsidR="00FE1AB6" w:rsidRPr="00175AE1">
        <w:rPr>
          <w:rFonts w:ascii="Arial" w:hAnsi="Arial" w:cs="Arial"/>
        </w:rPr>
        <w:fldChar w:fldCharType="end"/>
      </w:r>
      <w:bookmarkEnd w:id="0"/>
      <w:r w:rsidR="00FE1AB6" w:rsidRPr="00175AE1">
        <w:rPr>
          <w:rFonts w:ascii="Arial" w:hAnsi="Arial" w:cs="Arial"/>
          <w:sz w:val="20"/>
          <w:szCs w:val="20"/>
        </w:rPr>
        <w:t xml:space="preserve">  </w:t>
      </w:r>
      <w:r w:rsidR="00063FCF" w:rsidRPr="00175AE1">
        <w:rPr>
          <w:rFonts w:ascii="Arial" w:hAnsi="Arial" w:cs="Arial"/>
          <w:sz w:val="20"/>
          <w:szCs w:val="20"/>
        </w:rPr>
        <w:t>Manarola</w:t>
      </w:r>
      <w:r w:rsidRPr="00175AE1">
        <w:rPr>
          <w:rFonts w:ascii="Arial" w:hAnsi="Arial" w:cs="Arial"/>
          <w:sz w:val="20"/>
          <w:szCs w:val="20"/>
        </w:rPr>
        <w:t xml:space="preserve">  </w:t>
      </w:r>
      <w:bookmarkStart w:id="1" w:name="Controllo1"/>
      <w:r w:rsidRPr="00175AE1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75AE1">
        <w:instrText xml:space="preserve"> FORMCHECKBOX </w:instrText>
      </w:r>
      <w:r w:rsidR="002839EE">
        <w:fldChar w:fldCharType="separate"/>
      </w:r>
      <w:r w:rsidRPr="00175AE1">
        <w:fldChar w:fldCharType="end"/>
      </w:r>
      <w:bookmarkEnd w:id="1"/>
      <w:r w:rsidRPr="00175AE1">
        <w:rPr>
          <w:rFonts w:ascii="Arial" w:hAnsi="Arial" w:cs="Arial"/>
          <w:sz w:val="20"/>
          <w:szCs w:val="20"/>
        </w:rPr>
        <w:t xml:space="preserve">  - identificato con </w:t>
      </w:r>
      <w:r w:rsidR="00063FCF" w:rsidRPr="00175AE1">
        <w:rPr>
          <w:rFonts w:ascii="Arial" w:hAnsi="Arial" w:cs="Arial"/>
          <w:sz w:val="20"/>
          <w:szCs w:val="20"/>
        </w:rPr>
        <w:t>le</w:t>
      </w:r>
      <w:r w:rsidRPr="00175AE1">
        <w:rPr>
          <w:rFonts w:ascii="Arial" w:hAnsi="Arial" w:cs="Arial"/>
          <w:sz w:val="20"/>
          <w:szCs w:val="20"/>
        </w:rPr>
        <w:t xml:space="preserve"> bo</w:t>
      </w:r>
      <w:r w:rsidR="00063FCF" w:rsidRPr="00175AE1">
        <w:rPr>
          <w:rFonts w:ascii="Arial" w:hAnsi="Arial" w:cs="Arial"/>
          <w:sz w:val="20"/>
          <w:szCs w:val="20"/>
        </w:rPr>
        <w:t>e</w:t>
      </w:r>
      <w:r w:rsidRPr="00175AE1">
        <w:rPr>
          <w:rFonts w:ascii="Arial" w:hAnsi="Arial" w:cs="Arial"/>
          <w:sz w:val="20"/>
          <w:szCs w:val="20"/>
        </w:rPr>
        <w:t xml:space="preserve"> di colore giallo nell</w:t>
      </w:r>
      <w:r w:rsidR="00FE1AB6" w:rsidRPr="00175AE1">
        <w:rPr>
          <w:rFonts w:ascii="Arial" w:hAnsi="Arial" w:cs="Arial"/>
          <w:sz w:val="20"/>
          <w:szCs w:val="20"/>
        </w:rPr>
        <w:t xml:space="preserve">e </w:t>
      </w:r>
      <w:r w:rsidRPr="00175AE1">
        <w:rPr>
          <w:rFonts w:ascii="Arial" w:hAnsi="Arial" w:cs="Arial"/>
          <w:sz w:val="20"/>
          <w:szCs w:val="20"/>
        </w:rPr>
        <w:t>allegat</w:t>
      </w:r>
      <w:r w:rsidR="00FE1AB6" w:rsidRPr="00175AE1">
        <w:rPr>
          <w:rFonts w:ascii="Arial" w:hAnsi="Arial" w:cs="Arial"/>
          <w:sz w:val="20"/>
          <w:szCs w:val="20"/>
        </w:rPr>
        <w:t>e</w:t>
      </w:r>
      <w:r w:rsidRPr="00175AE1">
        <w:rPr>
          <w:rFonts w:ascii="Arial" w:hAnsi="Arial" w:cs="Arial"/>
          <w:sz w:val="20"/>
          <w:szCs w:val="20"/>
        </w:rPr>
        <w:t xml:space="preserve"> planimetri</w:t>
      </w:r>
      <w:r w:rsidR="00FE1AB6" w:rsidRPr="00175AE1">
        <w:rPr>
          <w:rFonts w:ascii="Arial" w:hAnsi="Arial" w:cs="Arial"/>
          <w:sz w:val="20"/>
          <w:szCs w:val="20"/>
        </w:rPr>
        <w:t>e</w:t>
      </w:r>
      <w:r w:rsidRPr="00175AE1">
        <w:rPr>
          <w:rFonts w:ascii="Arial" w:hAnsi="Arial" w:cs="Arial"/>
          <w:sz w:val="20"/>
          <w:szCs w:val="20"/>
        </w:rPr>
        <w:t>, riservat</w:t>
      </w:r>
      <w:r w:rsidR="00FE1AB6" w:rsidRPr="00175AE1">
        <w:rPr>
          <w:rFonts w:ascii="Arial" w:hAnsi="Arial" w:cs="Arial"/>
          <w:sz w:val="20"/>
          <w:szCs w:val="20"/>
        </w:rPr>
        <w:t>e</w:t>
      </w:r>
      <w:r w:rsidRPr="00175AE1">
        <w:rPr>
          <w:rFonts w:ascii="Arial" w:hAnsi="Arial" w:cs="Arial"/>
          <w:sz w:val="20"/>
          <w:szCs w:val="20"/>
        </w:rPr>
        <w:t xml:space="preserve"> alle unità adibite ad uso commerciale </w:t>
      </w:r>
      <w:bookmarkStart w:id="2" w:name="_GoBack"/>
      <w:bookmarkEnd w:id="2"/>
      <w:r w:rsidRPr="00175AE1">
        <w:rPr>
          <w:rFonts w:ascii="Arial" w:hAnsi="Arial" w:cs="Arial"/>
          <w:b/>
          <w:bCs/>
          <w:sz w:val="20"/>
          <w:szCs w:val="20"/>
        </w:rPr>
        <w:t xml:space="preserve">della lunghezza fino a </w:t>
      </w:r>
      <w:r w:rsidR="0017442A" w:rsidRPr="00175AE1">
        <w:rPr>
          <w:rFonts w:ascii="Arial" w:hAnsi="Arial" w:cs="Arial"/>
          <w:b/>
          <w:bCs/>
          <w:sz w:val="20"/>
          <w:szCs w:val="20"/>
        </w:rPr>
        <w:t>7,5</w:t>
      </w:r>
      <w:r w:rsidRPr="00175AE1">
        <w:rPr>
          <w:rFonts w:ascii="Arial" w:hAnsi="Arial" w:cs="Arial"/>
          <w:b/>
          <w:bCs/>
          <w:sz w:val="20"/>
          <w:szCs w:val="20"/>
        </w:rPr>
        <w:t xml:space="preserve"> metri f.t.</w:t>
      </w:r>
      <w:r w:rsidRPr="00175AE1">
        <w:rPr>
          <w:rFonts w:ascii="Arial" w:hAnsi="Arial" w:cs="Arial"/>
          <w:sz w:val="20"/>
          <w:szCs w:val="20"/>
        </w:rPr>
        <w:t xml:space="preserve"> </w:t>
      </w:r>
    </w:p>
    <w:p w:rsidR="0057423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presente istanza è riferita a</w:t>
      </w:r>
      <w:r w:rsidRPr="00FE2064">
        <w:rPr>
          <w:rFonts w:ascii="Arial" w:hAnsi="Arial" w:cs="Arial"/>
          <w:sz w:val="20"/>
          <w:szCs w:val="20"/>
        </w:rPr>
        <w:t xml:space="preserve"> n°____ unità di seguito</w:t>
      </w:r>
      <w:r>
        <w:rPr>
          <w:rFonts w:ascii="Arial" w:hAnsi="Arial" w:cs="Arial"/>
          <w:sz w:val="20"/>
          <w:szCs w:val="20"/>
        </w:rPr>
        <w:t xml:space="preserve"> meglio descritte</w:t>
      </w:r>
      <w:r w:rsidRPr="00FE2064">
        <w:rPr>
          <w:rFonts w:ascii="Arial" w:hAnsi="Arial" w:cs="Arial"/>
          <w:sz w:val="20"/>
          <w:szCs w:val="20"/>
        </w:rPr>
        <w:t>: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b/>
          <w:bCs/>
          <w:sz w:val="20"/>
          <w:szCs w:val="20"/>
        </w:rPr>
        <w:t>Unità 1:</w:t>
      </w:r>
      <w:r w:rsidRPr="00FE2064">
        <w:rPr>
          <w:rFonts w:ascii="Arial" w:hAnsi="Arial" w:cs="Arial"/>
          <w:sz w:val="20"/>
          <w:szCs w:val="20"/>
        </w:rPr>
        <w:t xml:space="preserve"> denominazione dell’unità____________________________________</w:t>
      </w:r>
    </w:p>
    <w:p w:rsidR="00574234" w:rsidRDefault="00574234" w:rsidP="00B05165">
      <w:pPr>
        <w:widowControl w:val="0"/>
        <w:autoSpaceDE w:val="0"/>
        <w:autoSpaceDN w:val="0"/>
        <w:adjustRightInd w:val="0"/>
        <w:ind w:right="49"/>
        <w:jc w:val="both"/>
      </w:pPr>
    </w:p>
    <w:p w:rsidR="00574234" w:rsidRPr="00B05165" w:rsidRDefault="00574234" w:rsidP="00B05165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caps/>
          <w:sz w:val="20"/>
          <w:szCs w:val="20"/>
        </w:rPr>
      </w:pPr>
      <w:r w:rsidRPr="00B05165">
        <w:rPr>
          <w:rFonts w:ascii="Arial" w:hAnsi="Arial" w:cs="Arial"/>
          <w:sz w:val="20"/>
          <w:szCs w:val="20"/>
        </w:rPr>
        <w:t>Destinazione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d’uso :</w:t>
      </w:r>
      <w:proofErr w:type="gramEnd"/>
      <w:r w:rsidR="00CE1B1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NOL</w:t>
      </w:r>
      <w:r>
        <w:rPr>
          <w:rFonts w:ascii="Arial" w:hAnsi="Arial" w:cs="Arial"/>
          <w:caps/>
          <w:sz w:val="20"/>
          <w:szCs w:val="20"/>
        </w:rPr>
        <w:t xml:space="preserve">EGGIO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839EE">
        <w:fldChar w:fldCharType="separate"/>
      </w:r>
      <w:r>
        <w:fldChar w:fldCharType="end"/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 xml:space="preserve">Dimensioni: </w:t>
      </w:r>
      <w:r w:rsidRPr="00FE2064">
        <w:rPr>
          <w:rFonts w:ascii="Arial" w:hAnsi="Arial" w:cs="Arial"/>
          <w:b/>
          <w:bCs/>
          <w:sz w:val="20"/>
          <w:szCs w:val="20"/>
        </w:rPr>
        <w:t>larghezza</w:t>
      </w:r>
      <w:r w:rsidRPr="00FE2064">
        <w:rPr>
          <w:rFonts w:ascii="Arial" w:hAnsi="Arial" w:cs="Arial"/>
          <w:sz w:val="20"/>
          <w:szCs w:val="20"/>
        </w:rPr>
        <w:t xml:space="preserve"> fuori tu</w:t>
      </w:r>
      <w:r>
        <w:rPr>
          <w:rFonts w:ascii="Arial" w:hAnsi="Arial" w:cs="Arial"/>
          <w:sz w:val="20"/>
          <w:szCs w:val="20"/>
        </w:rPr>
        <w:t xml:space="preserve">tto m </w:t>
      </w:r>
      <w:r w:rsidRPr="00FE2064">
        <w:rPr>
          <w:rFonts w:ascii="Arial" w:hAnsi="Arial" w:cs="Arial"/>
          <w:sz w:val="20"/>
          <w:szCs w:val="20"/>
        </w:rPr>
        <w:t xml:space="preserve">_____________ </w:t>
      </w:r>
      <w:r w:rsidRPr="00FE2064">
        <w:rPr>
          <w:rFonts w:ascii="Arial" w:hAnsi="Arial" w:cs="Arial"/>
          <w:b/>
          <w:bCs/>
          <w:sz w:val="20"/>
          <w:szCs w:val="20"/>
        </w:rPr>
        <w:t>lunghezza</w:t>
      </w:r>
      <w:r>
        <w:rPr>
          <w:rFonts w:ascii="Arial" w:hAnsi="Arial" w:cs="Arial"/>
          <w:sz w:val="20"/>
          <w:szCs w:val="20"/>
        </w:rPr>
        <w:t xml:space="preserve"> fuori tutto m </w:t>
      </w:r>
      <w:r w:rsidRPr="00FE2064">
        <w:rPr>
          <w:rFonts w:ascii="Arial" w:hAnsi="Arial" w:cs="Arial"/>
          <w:sz w:val="20"/>
          <w:szCs w:val="20"/>
        </w:rPr>
        <w:t>_______________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pescaggio m </w:t>
      </w:r>
      <w:r w:rsidRPr="00FE2064">
        <w:rPr>
          <w:rFonts w:ascii="Arial" w:hAnsi="Arial" w:cs="Arial"/>
          <w:sz w:val="20"/>
          <w:szCs w:val="20"/>
        </w:rPr>
        <w:t>_______________________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costruttore __________________________________</w:t>
      </w:r>
      <w:r>
        <w:rPr>
          <w:rFonts w:ascii="Arial" w:hAnsi="Arial" w:cs="Arial"/>
          <w:sz w:val="20"/>
          <w:szCs w:val="20"/>
        </w:rPr>
        <w:t xml:space="preserve">  modello </w:t>
      </w:r>
      <w:r w:rsidRPr="00FE2064">
        <w:rPr>
          <w:rFonts w:ascii="Arial" w:hAnsi="Arial" w:cs="Arial"/>
          <w:sz w:val="20"/>
          <w:szCs w:val="20"/>
        </w:rPr>
        <w:t>_______________________________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 xml:space="preserve">materiale </w:t>
      </w:r>
      <w:r>
        <w:rPr>
          <w:rFonts w:ascii="Arial" w:hAnsi="Arial" w:cs="Arial"/>
          <w:sz w:val="20"/>
          <w:szCs w:val="20"/>
        </w:rPr>
        <w:t>di costruzione scafo_______</w:t>
      </w:r>
      <w:r w:rsidRPr="00FE2064"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203905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colore</w:t>
      </w:r>
      <w:proofErr w:type="gramEnd"/>
      <w:r>
        <w:rPr>
          <w:rFonts w:ascii="Arial" w:hAnsi="Arial" w:cs="Arial"/>
          <w:sz w:val="20"/>
          <w:szCs w:val="20"/>
        </w:rPr>
        <w:t xml:space="preserve"> scafo ______________</w:t>
      </w:r>
      <w:r w:rsidR="00574234" w:rsidRPr="00FE2064">
        <w:rPr>
          <w:rFonts w:ascii="Arial" w:hAnsi="Arial" w:cs="Arial"/>
          <w:sz w:val="20"/>
          <w:szCs w:val="20"/>
        </w:rPr>
        <w:t xml:space="preserve"> </w:t>
      </w:r>
      <w:r w:rsidR="00574234">
        <w:rPr>
          <w:rFonts w:ascii="Arial" w:hAnsi="Arial" w:cs="Arial"/>
          <w:sz w:val="20"/>
          <w:szCs w:val="20"/>
        </w:rPr>
        <w:t>H.I.N.</w:t>
      </w:r>
      <w:r>
        <w:rPr>
          <w:rFonts w:ascii="Arial" w:hAnsi="Arial" w:cs="Arial"/>
          <w:sz w:val="20"/>
          <w:szCs w:val="20"/>
        </w:rPr>
        <w:t xml:space="preserve"> _____________</w:t>
      </w:r>
      <w:r w:rsidR="00574234" w:rsidRPr="00FE2064">
        <w:rPr>
          <w:rFonts w:ascii="Arial" w:hAnsi="Arial" w:cs="Arial"/>
          <w:sz w:val="20"/>
          <w:szCs w:val="20"/>
        </w:rPr>
        <w:t>_</w:t>
      </w:r>
      <w:r w:rsidR="00574234">
        <w:rPr>
          <w:rFonts w:ascii="Arial" w:hAnsi="Arial" w:cs="Arial"/>
          <w:sz w:val="20"/>
          <w:szCs w:val="20"/>
        </w:rPr>
        <w:t xml:space="preserve"> Targa (nel caso di unità</w:t>
      </w:r>
      <w:r>
        <w:rPr>
          <w:rFonts w:ascii="Arial" w:hAnsi="Arial" w:cs="Arial"/>
          <w:sz w:val="20"/>
          <w:szCs w:val="20"/>
        </w:rPr>
        <w:t xml:space="preserve"> immatricolata</w:t>
      </w:r>
      <w:r w:rsidR="00574234">
        <w:rPr>
          <w:rFonts w:ascii="Arial" w:hAnsi="Arial" w:cs="Arial"/>
          <w:sz w:val="20"/>
          <w:szCs w:val="20"/>
        </w:rPr>
        <w:t>) _____________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propulsione: remi_____________ motore _____________ vela_________________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costruttore motore</w:t>
      </w:r>
      <w:r w:rsidRPr="00FE2064">
        <w:rPr>
          <w:rFonts w:ascii="Arial" w:hAnsi="Arial" w:cs="Arial"/>
          <w:sz w:val="20"/>
          <w:szCs w:val="20"/>
        </w:rPr>
        <w:t>______________________ modello___________________</w:t>
      </w:r>
      <w:r>
        <w:rPr>
          <w:rFonts w:ascii="Arial" w:hAnsi="Arial" w:cs="Arial"/>
          <w:sz w:val="20"/>
          <w:szCs w:val="20"/>
        </w:rPr>
        <w:t xml:space="preserve"> matricola ______________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entrobordo _________________fuoribordo__________entrofuoribordo______________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alimentazione</w:t>
      </w:r>
      <w:r w:rsidRPr="00FE2064">
        <w:rPr>
          <w:rFonts w:ascii="Arial" w:hAnsi="Arial" w:cs="Arial"/>
          <w:sz w:val="20"/>
          <w:szCs w:val="20"/>
        </w:rPr>
        <w:t xml:space="preserve"> 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FE2064">
        <w:rPr>
          <w:rFonts w:ascii="Arial" w:hAnsi="Arial" w:cs="Arial"/>
          <w:sz w:val="20"/>
          <w:szCs w:val="20"/>
        </w:rPr>
        <w:t>potenza massima</w:t>
      </w:r>
      <w:r>
        <w:rPr>
          <w:rFonts w:ascii="Arial" w:hAnsi="Arial" w:cs="Arial"/>
          <w:sz w:val="20"/>
          <w:szCs w:val="20"/>
        </w:rPr>
        <w:t xml:space="preserve"> (</w:t>
      </w:r>
      <w:r w:rsidRPr="00FE2064">
        <w:rPr>
          <w:rFonts w:ascii="Arial" w:hAnsi="Arial" w:cs="Arial"/>
          <w:sz w:val="20"/>
          <w:szCs w:val="20"/>
        </w:rPr>
        <w:t>CV o KW</w:t>
      </w:r>
      <w:r>
        <w:rPr>
          <w:rFonts w:ascii="Arial" w:hAnsi="Arial" w:cs="Arial"/>
          <w:sz w:val="20"/>
          <w:szCs w:val="20"/>
        </w:rPr>
        <w:t>)</w:t>
      </w:r>
      <w:r w:rsidRPr="00FE2064">
        <w:rPr>
          <w:rFonts w:ascii="Arial" w:hAnsi="Arial" w:cs="Arial"/>
          <w:sz w:val="20"/>
          <w:szCs w:val="20"/>
        </w:rPr>
        <w:t>___________</w:t>
      </w:r>
    </w:p>
    <w:p w:rsidR="0057423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motore ausiliario _______________________________________________________________________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unità con propulsione a vela: deriva fissa ____________________deriva mobile____________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 xml:space="preserve">con motore ausiliario: </w:t>
      </w:r>
      <w:r>
        <w:rPr>
          <w:rFonts w:ascii="Arial" w:hAnsi="Arial" w:cs="Arial"/>
          <w:sz w:val="20"/>
          <w:szCs w:val="20"/>
        </w:rPr>
        <w:t>costruttore</w:t>
      </w:r>
      <w:r w:rsidRPr="00FE2064">
        <w:rPr>
          <w:rFonts w:ascii="Arial" w:hAnsi="Arial" w:cs="Arial"/>
          <w:sz w:val="20"/>
          <w:szCs w:val="20"/>
        </w:rPr>
        <w:t xml:space="preserve"> _____________________modello______________________</w:t>
      </w:r>
    </w:p>
    <w:p w:rsidR="0057423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Default="00574234" w:rsidP="00091D93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bCs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b/>
          <w:bCs/>
          <w:sz w:val="20"/>
          <w:szCs w:val="20"/>
        </w:rPr>
        <w:t xml:space="preserve">Unità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FE2064">
        <w:rPr>
          <w:rFonts w:ascii="Arial" w:hAnsi="Arial" w:cs="Arial"/>
          <w:b/>
          <w:bCs/>
          <w:sz w:val="20"/>
          <w:szCs w:val="20"/>
        </w:rPr>
        <w:t>:</w:t>
      </w:r>
      <w:r w:rsidRPr="00FE2064">
        <w:rPr>
          <w:rFonts w:ascii="Arial" w:hAnsi="Arial" w:cs="Arial"/>
          <w:sz w:val="20"/>
          <w:szCs w:val="20"/>
        </w:rPr>
        <w:t xml:space="preserve"> denominazione dell’unità____________________________________</w:t>
      </w:r>
    </w:p>
    <w:p w:rsidR="0057423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B05165" w:rsidRDefault="00574234" w:rsidP="00B05165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caps/>
          <w:sz w:val="20"/>
          <w:szCs w:val="20"/>
        </w:rPr>
      </w:pPr>
      <w:r w:rsidRPr="00B05165">
        <w:rPr>
          <w:rFonts w:ascii="Arial" w:hAnsi="Arial" w:cs="Arial"/>
          <w:sz w:val="20"/>
          <w:szCs w:val="20"/>
        </w:rPr>
        <w:t>Destinazione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d’uso :</w:t>
      </w:r>
      <w:proofErr w:type="gramEnd"/>
      <w:r w:rsidR="00CE1B1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NOL</w:t>
      </w:r>
      <w:r>
        <w:rPr>
          <w:rFonts w:ascii="Arial" w:hAnsi="Arial" w:cs="Arial"/>
          <w:caps/>
          <w:sz w:val="20"/>
          <w:szCs w:val="20"/>
        </w:rPr>
        <w:t xml:space="preserve">EGGIO </w:t>
      </w: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839EE">
        <w:fldChar w:fldCharType="separate"/>
      </w:r>
      <w:r>
        <w:fldChar w:fldCharType="end"/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 xml:space="preserve">Dimensioni: </w:t>
      </w:r>
      <w:r w:rsidRPr="00FE2064">
        <w:rPr>
          <w:rFonts w:ascii="Arial" w:hAnsi="Arial" w:cs="Arial"/>
          <w:b/>
          <w:bCs/>
          <w:sz w:val="20"/>
          <w:szCs w:val="20"/>
        </w:rPr>
        <w:t>larghezza</w:t>
      </w:r>
      <w:r w:rsidRPr="00FE2064">
        <w:rPr>
          <w:rFonts w:ascii="Arial" w:hAnsi="Arial" w:cs="Arial"/>
          <w:sz w:val="20"/>
          <w:szCs w:val="20"/>
        </w:rPr>
        <w:t xml:space="preserve"> fuori tu</w:t>
      </w:r>
      <w:r>
        <w:rPr>
          <w:rFonts w:ascii="Arial" w:hAnsi="Arial" w:cs="Arial"/>
          <w:sz w:val="20"/>
          <w:szCs w:val="20"/>
        </w:rPr>
        <w:t xml:space="preserve">tto m </w:t>
      </w:r>
      <w:r w:rsidRPr="00FE2064">
        <w:rPr>
          <w:rFonts w:ascii="Arial" w:hAnsi="Arial" w:cs="Arial"/>
          <w:sz w:val="20"/>
          <w:szCs w:val="20"/>
        </w:rPr>
        <w:t xml:space="preserve">_____________ </w:t>
      </w:r>
      <w:r w:rsidRPr="00FE2064">
        <w:rPr>
          <w:rFonts w:ascii="Arial" w:hAnsi="Arial" w:cs="Arial"/>
          <w:b/>
          <w:bCs/>
          <w:sz w:val="20"/>
          <w:szCs w:val="20"/>
        </w:rPr>
        <w:t>lunghezza</w:t>
      </w:r>
      <w:r>
        <w:rPr>
          <w:rFonts w:ascii="Arial" w:hAnsi="Arial" w:cs="Arial"/>
          <w:sz w:val="20"/>
          <w:szCs w:val="20"/>
        </w:rPr>
        <w:t xml:space="preserve"> fuori tutto m </w:t>
      </w:r>
      <w:r w:rsidRPr="00FE2064">
        <w:rPr>
          <w:rFonts w:ascii="Arial" w:hAnsi="Arial" w:cs="Arial"/>
          <w:sz w:val="20"/>
          <w:szCs w:val="20"/>
        </w:rPr>
        <w:t>_______________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pescaggio m </w:t>
      </w:r>
      <w:r w:rsidRPr="00FE2064">
        <w:rPr>
          <w:rFonts w:ascii="Arial" w:hAnsi="Arial" w:cs="Arial"/>
          <w:sz w:val="20"/>
          <w:szCs w:val="20"/>
        </w:rPr>
        <w:t>_______________________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costruttore __________________________________</w:t>
      </w:r>
      <w:r>
        <w:rPr>
          <w:rFonts w:ascii="Arial" w:hAnsi="Arial" w:cs="Arial"/>
          <w:sz w:val="20"/>
          <w:szCs w:val="20"/>
        </w:rPr>
        <w:t xml:space="preserve">  modello </w:t>
      </w:r>
      <w:r w:rsidRPr="00FE2064">
        <w:rPr>
          <w:rFonts w:ascii="Arial" w:hAnsi="Arial" w:cs="Arial"/>
          <w:sz w:val="20"/>
          <w:szCs w:val="20"/>
        </w:rPr>
        <w:t>_______________________________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 xml:space="preserve">materiale </w:t>
      </w:r>
      <w:r>
        <w:rPr>
          <w:rFonts w:ascii="Arial" w:hAnsi="Arial" w:cs="Arial"/>
          <w:sz w:val="20"/>
          <w:szCs w:val="20"/>
        </w:rPr>
        <w:t>di costruzione scafo_______</w:t>
      </w:r>
      <w:r w:rsidRPr="00FE2064"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203905" w:rsidRPr="00FE2064" w:rsidRDefault="00203905" w:rsidP="00203905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colore</w:t>
      </w:r>
      <w:proofErr w:type="gramEnd"/>
      <w:r>
        <w:rPr>
          <w:rFonts w:ascii="Arial" w:hAnsi="Arial" w:cs="Arial"/>
          <w:sz w:val="20"/>
          <w:szCs w:val="20"/>
        </w:rPr>
        <w:t xml:space="preserve"> scafo ______________</w:t>
      </w:r>
      <w:r w:rsidRPr="00FE20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H.I.N. _____________</w:t>
      </w:r>
      <w:r w:rsidRPr="00FE2064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Targa (nel caso di unità immatricolata) 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propulsione: remi_____________ motore _____________ vela_________________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costruttore motore</w:t>
      </w:r>
      <w:r w:rsidRPr="00FE2064">
        <w:rPr>
          <w:rFonts w:ascii="Arial" w:hAnsi="Arial" w:cs="Arial"/>
          <w:sz w:val="20"/>
          <w:szCs w:val="20"/>
        </w:rPr>
        <w:t>______________________ modello___________________</w:t>
      </w:r>
      <w:r>
        <w:rPr>
          <w:rFonts w:ascii="Arial" w:hAnsi="Arial" w:cs="Arial"/>
          <w:sz w:val="20"/>
          <w:szCs w:val="20"/>
        </w:rPr>
        <w:t xml:space="preserve"> matricola 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entrobordo _________________fuoribordo__________entrofuoribordo______________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alimentazione</w:t>
      </w:r>
      <w:r w:rsidRPr="00FE2064">
        <w:rPr>
          <w:rFonts w:ascii="Arial" w:hAnsi="Arial" w:cs="Arial"/>
          <w:sz w:val="20"/>
          <w:szCs w:val="20"/>
        </w:rPr>
        <w:t xml:space="preserve"> 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FE2064">
        <w:rPr>
          <w:rFonts w:ascii="Arial" w:hAnsi="Arial" w:cs="Arial"/>
          <w:sz w:val="20"/>
          <w:szCs w:val="20"/>
        </w:rPr>
        <w:t>potenza massima</w:t>
      </w:r>
      <w:r>
        <w:rPr>
          <w:rFonts w:ascii="Arial" w:hAnsi="Arial" w:cs="Arial"/>
          <w:sz w:val="20"/>
          <w:szCs w:val="20"/>
        </w:rPr>
        <w:t xml:space="preserve"> (</w:t>
      </w:r>
      <w:r w:rsidRPr="00FE2064">
        <w:rPr>
          <w:rFonts w:ascii="Arial" w:hAnsi="Arial" w:cs="Arial"/>
          <w:sz w:val="20"/>
          <w:szCs w:val="20"/>
        </w:rPr>
        <w:t>CV o KW</w:t>
      </w:r>
      <w:r>
        <w:rPr>
          <w:rFonts w:ascii="Arial" w:hAnsi="Arial" w:cs="Arial"/>
          <w:sz w:val="20"/>
          <w:szCs w:val="20"/>
        </w:rPr>
        <w:t>)</w:t>
      </w:r>
      <w:r w:rsidRPr="00FE2064">
        <w:rPr>
          <w:rFonts w:ascii="Arial" w:hAnsi="Arial" w:cs="Arial"/>
          <w:sz w:val="20"/>
          <w:szCs w:val="20"/>
        </w:rPr>
        <w:t>___________</w:t>
      </w:r>
    </w:p>
    <w:p w:rsidR="0057423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motore ausiliario _______________________________________________________________________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unità con propulsione a vela: deriva fissa ____________________deriva mobile____________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 xml:space="preserve">con motore ausiliario: </w:t>
      </w:r>
      <w:r>
        <w:rPr>
          <w:rFonts w:ascii="Arial" w:hAnsi="Arial" w:cs="Arial"/>
          <w:sz w:val="20"/>
          <w:szCs w:val="20"/>
        </w:rPr>
        <w:t>costruttore</w:t>
      </w:r>
      <w:r w:rsidRPr="00FE2064">
        <w:rPr>
          <w:rFonts w:ascii="Arial" w:hAnsi="Arial" w:cs="Arial"/>
          <w:sz w:val="20"/>
          <w:szCs w:val="20"/>
        </w:rPr>
        <w:t xml:space="preserve"> _____________________modello______________________</w:t>
      </w:r>
    </w:p>
    <w:p w:rsidR="0057423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b/>
          <w:bCs/>
          <w:sz w:val="20"/>
          <w:szCs w:val="20"/>
        </w:rPr>
        <w:t xml:space="preserve">Unità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FE2064">
        <w:rPr>
          <w:rFonts w:ascii="Arial" w:hAnsi="Arial" w:cs="Arial"/>
          <w:b/>
          <w:bCs/>
          <w:sz w:val="20"/>
          <w:szCs w:val="20"/>
        </w:rPr>
        <w:t>:</w:t>
      </w:r>
      <w:r w:rsidRPr="00FE2064">
        <w:rPr>
          <w:rFonts w:ascii="Arial" w:hAnsi="Arial" w:cs="Arial"/>
          <w:sz w:val="20"/>
          <w:szCs w:val="20"/>
        </w:rPr>
        <w:t xml:space="preserve"> denominazione dell’unità____________________________________</w:t>
      </w:r>
    </w:p>
    <w:p w:rsidR="0057423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B05165" w:rsidRDefault="00574234" w:rsidP="00B05165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caps/>
          <w:sz w:val="20"/>
          <w:szCs w:val="20"/>
        </w:rPr>
      </w:pPr>
      <w:r w:rsidRPr="00B05165">
        <w:rPr>
          <w:rFonts w:ascii="Arial" w:hAnsi="Arial" w:cs="Arial"/>
          <w:sz w:val="20"/>
          <w:szCs w:val="20"/>
        </w:rPr>
        <w:t>Destinazione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d’uso :</w:t>
      </w:r>
      <w:proofErr w:type="gramEnd"/>
      <w:r w:rsidR="00CE1B1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NOL</w:t>
      </w:r>
      <w:r>
        <w:rPr>
          <w:rFonts w:ascii="Arial" w:hAnsi="Arial" w:cs="Arial"/>
          <w:caps/>
          <w:sz w:val="20"/>
          <w:szCs w:val="20"/>
        </w:rPr>
        <w:t xml:space="preserve">EGGIO </w:t>
      </w: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839EE">
        <w:fldChar w:fldCharType="separate"/>
      </w:r>
      <w:r>
        <w:fldChar w:fldCharType="end"/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 xml:space="preserve">Dimensioni: </w:t>
      </w:r>
      <w:r w:rsidRPr="00FE2064">
        <w:rPr>
          <w:rFonts w:ascii="Arial" w:hAnsi="Arial" w:cs="Arial"/>
          <w:b/>
          <w:bCs/>
          <w:sz w:val="20"/>
          <w:szCs w:val="20"/>
        </w:rPr>
        <w:t>larghezza</w:t>
      </w:r>
      <w:r w:rsidRPr="00FE2064">
        <w:rPr>
          <w:rFonts w:ascii="Arial" w:hAnsi="Arial" w:cs="Arial"/>
          <w:sz w:val="20"/>
          <w:szCs w:val="20"/>
        </w:rPr>
        <w:t xml:space="preserve"> fuori tu</w:t>
      </w:r>
      <w:r>
        <w:rPr>
          <w:rFonts w:ascii="Arial" w:hAnsi="Arial" w:cs="Arial"/>
          <w:sz w:val="20"/>
          <w:szCs w:val="20"/>
        </w:rPr>
        <w:t xml:space="preserve">tto m </w:t>
      </w:r>
      <w:r w:rsidRPr="00FE2064">
        <w:rPr>
          <w:rFonts w:ascii="Arial" w:hAnsi="Arial" w:cs="Arial"/>
          <w:sz w:val="20"/>
          <w:szCs w:val="20"/>
        </w:rPr>
        <w:t xml:space="preserve">_____________ </w:t>
      </w:r>
      <w:r w:rsidRPr="00FE2064">
        <w:rPr>
          <w:rFonts w:ascii="Arial" w:hAnsi="Arial" w:cs="Arial"/>
          <w:b/>
          <w:bCs/>
          <w:sz w:val="20"/>
          <w:szCs w:val="20"/>
        </w:rPr>
        <w:t>lunghezza</w:t>
      </w:r>
      <w:r>
        <w:rPr>
          <w:rFonts w:ascii="Arial" w:hAnsi="Arial" w:cs="Arial"/>
          <w:sz w:val="20"/>
          <w:szCs w:val="20"/>
        </w:rPr>
        <w:t xml:space="preserve"> fuori tutto m </w:t>
      </w:r>
      <w:r w:rsidRPr="00FE2064">
        <w:rPr>
          <w:rFonts w:ascii="Arial" w:hAnsi="Arial" w:cs="Arial"/>
          <w:sz w:val="20"/>
          <w:szCs w:val="20"/>
        </w:rPr>
        <w:t>_______________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pescaggio m </w:t>
      </w:r>
      <w:r w:rsidRPr="00FE2064">
        <w:rPr>
          <w:rFonts w:ascii="Arial" w:hAnsi="Arial" w:cs="Arial"/>
          <w:sz w:val="20"/>
          <w:szCs w:val="20"/>
        </w:rPr>
        <w:t>_______________________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costruttore __________________________________</w:t>
      </w:r>
      <w:r>
        <w:rPr>
          <w:rFonts w:ascii="Arial" w:hAnsi="Arial" w:cs="Arial"/>
          <w:sz w:val="20"/>
          <w:szCs w:val="20"/>
        </w:rPr>
        <w:t xml:space="preserve">  modello </w:t>
      </w:r>
      <w:r w:rsidRPr="00FE2064">
        <w:rPr>
          <w:rFonts w:ascii="Arial" w:hAnsi="Arial" w:cs="Arial"/>
          <w:sz w:val="20"/>
          <w:szCs w:val="20"/>
        </w:rPr>
        <w:t>_______________________________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 xml:space="preserve">materiale </w:t>
      </w:r>
      <w:r>
        <w:rPr>
          <w:rFonts w:ascii="Arial" w:hAnsi="Arial" w:cs="Arial"/>
          <w:sz w:val="20"/>
          <w:szCs w:val="20"/>
        </w:rPr>
        <w:t>di costruzione scafo_______</w:t>
      </w:r>
      <w:r w:rsidRPr="00FE2064"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203905" w:rsidRPr="00FE2064" w:rsidRDefault="00203905" w:rsidP="00203905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colore</w:t>
      </w:r>
      <w:proofErr w:type="gramEnd"/>
      <w:r>
        <w:rPr>
          <w:rFonts w:ascii="Arial" w:hAnsi="Arial" w:cs="Arial"/>
          <w:sz w:val="20"/>
          <w:szCs w:val="20"/>
        </w:rPr>
        <w:t xml:space="preserve"> scafo ______________</w:t>
      </w:r>
      <w:r w:rsidRPr="00FE20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H.I.N. _____________</w:t>
      </w:r>
      <w:r w:rsidRPr="00FE2064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Targa (nel caso di unità immatricolata) 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propulsione: remi_____________ motore _____________ vela_________________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costruttore motore</w:t>
      </w:r>
      <w:r w:rsidRPr="00FE2064">
        <w:rPr>
          <w:rFonts w:ascii="Arial" w:hAnsi="Arial" w:cs="Arial"/>
          <w:sz w:val="20"/>
          <w:szCs w:val="20"/>
        </w:rPr>
        <w:t>______________________ modello___________________</w:t>
      </w:r>
      <w:r>
        <w:rPr>
          <w:rFonts w:ascii="Arial" w:hAnsi="Arial" w:cs="Arial"/>
          <w:sz w:val="20"/>
          <w:szCs w:val="20"/>
        </w:rPr>
        <w:t xml:space="preserve"> matricola 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entrobordo _________________fuoribordo__________entrofuoribordo______________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alimentazione</w:t>
      </w:r>
      <w:r w:rsidRPr="00FE2064">
        <w:rPr>
          <w:rFonts w:ascii="Arial" w:hAnsi="Arial" w:cs="Arial"/>
          <w:sz w:val="20"/>
          <w:szCs w:val="20"/>
        </w:rPr>
        <w:t xml:space="preserve"> 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FE2064">
        <w:rPr>
          <w:rFonts w:ascii="Arial" w:hAnsi="Arial" w:cs="Arial"/>
          <w:sz w:val="20"/>
          <w:szCs w:val="20"/>
        </w:rPr>
        <w:t>potenza massima</w:t>
      </w:r>
      <w:r>
        <w:rPr>
          <w:rFonts w:ascii="Arial" w:hAnsi="Arial" w:cs="Arial"/>
          <w:sz w:val="20"/>
          <w:szCs w:val="20"/>
        </w:rPr>
        <w:t xml:space="preserve"> (</w:t>
      </w:r>
      <w:r w:rsidRPr="00FE2064">
        <w:rPr>
          <w:rFonts w:ascii="Arial" w:hAnsi="Arial" w:cs="Arial"/>
          <w:sz w:val="20"/>
          <w:szCs w:val="20"/>
        </w:rPr>
        <w:t>CV o KW</w:t>
      </w:r>
      <w:r>
        <w:rPr>
          <w:rFonts w:ascii="Arial" w:hAnsi="Arial" w:cs="Arial"/>
          <w:sz w:val="20"/>
          <w:szCs w:val="20"/>
        </w:rPr>
        <w:t>)</w:t>
      </w:r>
      <w:r w:rsidRPr="00FE2064">
        <w:rPr>
          <w:rFonts w:ascii="Arial" w:hAnsi="Arial" w:cs="Arial"/>
          <w:sz w:val="20"/>
          <w:szCs w:val="20"/>
        </w:rPr>
        <w:t>___________</w:t>
      </w:r>
    </w:p>
    <w:p w:rsidR="0057423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motore ausiliario _______________________________________________________________________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unità con propulsione a vela: deriva fissa ____________________deriva mobile____________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 xml:space="preserve">con motore ausiliario: </w:t>
      </w:r>
      <w:r>
        <w:rPr>
          <w:rFonts w:ascii="Arial" w:hAnsi="Arial" w:cs="Arial"/>
          <w:sz w:val="20"/>
          <w:szCs w:val="20"/>
        </w:rPr>
        <w:t>costruttore</w:t>
      </w:r>
      <w:r w:rsidRPr="00FE2064">
        <w:rPr>
          <w:rFonts w:ascii="Arial" w:hAnsi="Arial" w:cs="Arial"/>
          <w:sz w:val="20"/>
          <w:szCs w:val="20"/>
        </w:rPr>
        <w:t xml:space="preserve"> _____________________modello______________________</w:t>
      </w:r>
    </w:p>
    <w:p w:rsidR="0057423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bCs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b/>
          <w:bCs/>
          <w:sz w:val="20"/>
          <w:szCs w:val="20"/>
        </w:rPr>
        <w:t xml:space="preserve">Unità 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FE2064">
        <w:rPr>
          <w:rFonts w:ascii="Arial" w:hAnsi="Arial" w:cs="Arial"/>
          <w:b/>
          <w:bCs/>
          <w:sz w:val="20"/>
          <w:szCs w:val="20"/>
        </w:rPr>
        <w:t>:</w:t>
      </w:r>
      <w:r w:rsidRPr="00FE2064">
        <w:rPr>
          <w:rFonts w:ascii="Arial" w:hAnsi="Arial" w:cs="Arial"/>
          <w:sz w:val="20"/>
          <w:szCs w:val="20"/>
        </w:rPr>
        <w:t xml:space="preserve"> denominazione dell’unità____________________________________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B05165" w:rsidRDefault="00574234" w:rsidP="00B05165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caps/>
          <w:sz w:val="20"/>
          <w:szCs w:val="20"/>
        </w:rPr>
      </w:pPr>
      <w:r w:rsidRPr="00B05165">
        <w:rPr>
          <w:rFonts w:ascii="Arial" w:hAnsi="Arial" w:cs="Arial"/>
          <w:sz w:val="20"/>
          <w:szCs w:val="20"/>
        </w:rPr>
        <w:t>Destinazione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d’uso :</w:t>
      </w:r>
      <w:proofErr w:type="gramEnd"/>
      <w:r w:rsidR="00CE1B1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NOL</w:t>
      </w:r>
      <w:r>
        <w:rPr>
          <w:rFonts w:ascii="Arial" w:hAnsi="Arial" w:cs="Arial"/>
          <w:caps/>
          <w:sz w:val="20"/>
          <w:szCs w:val="20"/>
        </w:rPr>
        <w:t xml:space="preserve">EGGIO </w:t>
      </w: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839EE">
        <w:fldChar w:fldCharType="separate"/>
      </w:r>
      <w:r>
        <w:fldChar w:fldCharType="end"/>
      </w:r>
    </w:p>
    <w:p w:rsidR="0057423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 xml:space="preserve">Dimensioni: </w:t>
      </w:r>
      <w:r w:rsidRPr="00FE2064">
        <w:rPr>
          <w:rFonts w:ascii="Arial" w:hAnsi="Arial" w:cs="Arial"/>
          <w:b/>
          <w:bCs/>
          <w:sz w:val="20"/>
          <w:szCs w:val="20"/>
        </w:rPr>
        <w:t>larghezza</w:t>
      </w:r>
      <w:r w:rsidRPr="00FE2064">
        <w:rPr>
          <w:rFonts w:ascii="Arial" w:hAnsi="Arial" w:cs="Arial"/>
          <w:sz w:val="20"/>
          <w:szCs w:val="20"/>
        </w:rPr>
        <w:t xml:space="preserve"> fuori tu</w:t>
      </w:r>
      <w:r>
        <w:rPr>
          <w:rFonts w:ascii="Arial" w:hAnsi="Arial" w:cs="Arial"/>
          <w:sz w:val="20"/>
          <w:szCs w:val="20"/>
        </w:rPr>
        <w:t xml:space="preserve">tto m </w:t>
      </w:r>
      <w:r w:rsidRPr="00FE2064">
        <w:rPr>
          <w:rFonts w:ascii="Arial" w:hAnsi="Arial" w:cs="Arial"/>
          <w:sz w:val="20"/>
          <w:szCs w:val="20"/>
        </w:rPr>
        <w:t xml:space="preserve">_____________ </w:t>
      </w:r>
      <w:r w:rsidRPr="00FE2064">
        <w:rPr>
          <w:rFonts w:ascii="Arial" w:hAnsi="Arial" w:cs="Arial"/>
          <w:b/>
          <w:bCs/>
          <w:sz w:val="20"/>
          <w:szCs w:val="20"/>
        </w:rPr>
        <w:t>lunghezza</w:t>
      </w:r>
      <w:r>
        <w:rPr>
          <w:rFonts w:ascii="Arial" w:hAnsi="Arial" w:cs="Arial"/>
          <w:sz w:val="20"/>
          <w:szCs w:val="20"/>
        </w:rPr>
        <w:t xml:space="preserve"> fuori tutto m </w:t>
      </w:r>
      <w:r w:rsidRPr="00FE2064">
        <w:rPr>
          <w:rFonts w:ascii="Arial" w:hAnsi="Arial" w:cs="Arial"/>
          <w:sz w:val="20"/>
          <w:szCs w:val="20"/>
        </w:rPr>
        <w:t>_______________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pescaggio m </w:t>
      </w:r>
      <w:r w:rsidRPr="00FE2064">
        <w:rPr>
          <w:rFonts w:ascii="Arial" w:hAnsi="Arial" w:cs="Arial"/>
          <w:sz w:val="20"/>
          <w:szCs w:val="20"/>
        </w:rPr>
        <w:t>_______________________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costruttore __________________________________</w:t>
      </w:r>
      <w:r>
        <w:rPr>
          <w:rFonts w:ascii="Arial" w:hAnsi="Arial" w:cs="Arial"/>
          <w:sz w:val="20"/>
          <w:szCs w:val="20"/>
        </w:rPr>
        <w:t xml:space="preserve">  modello </w:t>
      </w:r>
      <w:r w:rsidRPr="00FE2064">
        <w:rPr>
          <w:rFonts w:ascii="Arial" w:hAnsi="Arial" w:cs="Arial"/>
          <w:sz w:val="20"/>
          <w:szCs w:val="20"/>
        </w:rPr>
        <w:t>_______________________________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 xml:space="preserve">materiale </w:t>
      </w:r>
      <w:r>
        <w:rPr>
          <w:rFonts w:ascii="Arial" w:hAnsi="Arial" w:cs="Arial"/>
          <w:sz w:val="20"/>
          <w:szCs w:val="20"/>
        </w:rPr>
        <w:t>di costruzione scafo_______</w:t>
      </w:r>
      <w:r w:rsidRPr="00FE2064"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203905" w:rsidRPr="00FE2064" w:rsidRDefault="00203905" w:rsidP="00203905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colore</w:t>
      </w:r>
      <w:proofErr w:type="gramEnd"/>
      <w:r>
        <w:rPr>
          <w:rFonts w:ascii="Arial" w:hAnsi="Arial" w:cs="Arial"/>
          <w:sz w:val="20"/>
          <w:szCs w:val="20"/>
        </w:rPr>
        <w:t xml:space="preserve"> scafo ______________</w:t>
      </w:r>
      <w:r w:rsidRPr="00FE20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H.I.N. _____________</w:t>
      </w:r>
      <w:r w:rsidRPr="00FE2064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Targa (nel caso di unità immatricolata) 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propulsione: remi_____________ motore _____________ vela_________________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costruttore motore</w:t>
      </w:r>
      <w:r w:rsidRPr="00FE2064">
        <w:rPr>
          <w:rFonts w:ascii="Arial" w:hAnsi="Arial" w:cs="Arial"/>
          <w:sz w:val="20"/>
          <w:szCs w:val="20"/>
        </w:rPr>
        <w:t>______________________ modello___________________</w:t>
      </w:r>
      <w:r>
        <w:rPr>
          <w:rFonts w:ascii="Arial" w:hAnsi="Arial" w:cs="Arial"/>
          <w:sz w:val="20"/>
          <w:szCs w:val="20"/>
        </w:rPr>
        <w:t xml:space="preserve"> matricola 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entrobordo _________________fuoribordo__________entrofuoribordo______________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alimentazione</w:t>
      </w:r>
      <w:r w:rsidRPr="00FE2064">
        <w:rPr>
          <w:rFonts w:ascii="Arial" w:hAnsi="Arial" w:cs="Arial"/>
          <w:sz w:val="20"/>
          <w:szCs w:val="20"/>
        </w:rPr>
        <w:t xml:space="preserve"> 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FE2064">
        <w:rPr>
          <w:rFonts w:ascii="Arial" w:hAnsi="Arial" w:cs="Arial"/>
          <w:sz w:val="20"/>
          <w:szCs w:val="20"/>
        </w:rPr>
        <w:t>potenza massima</w:t>
      </w:r>
      <w:r>
        <w:rPr>
          <w:rFonts w:ascii="Arial" w:hAnsi="Arial" w:cs="Arial"/>
          <w:sz w:val="20"/>
          <w:szCs w:val="20"/>
        </w:rPr>
        <w:t xml:space="preserve"> (</w:t>
      </w:r>
      <w:r w:rsidRPr="00FE2064">
        <w:rPr>
          <w:rFonts w:ascii="Arial" w:hAnsi="Arial" w:cs="Arial"/>
          <w:sz w:val="20"/>
          <w:szCs w:val="20"/>
        </w:rPr>
        <w:t>CV o KW</w:t>
      </w:r>
      <w:r>
        <w:rPr>
          <w:rFonts w:ascii="Arial" w:hAnsi="Arial" w:cs="Arial"/>
          <w:sz w:val="20"/>
          <w:szCs w:val="20"/>
        </w:rPr>
        <w:t>)</w:t>
      </w:r>
      <w:r w:rsidRPr="00FE2064">
        <w:rPr>
          <w:rFonts w:ascii="Arial" w:hAnsi="Arial" w:cs="Arial"/>
          <w:sz w:val="20"/>
          <w:szCs w:val="20"/>
        </w:rPr>
        <w:t>___________</w:t>
      </w:r>
    </w:p>
    <w:p w:rsidR="0057423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motore ausiliario _______________________________________________________________________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unità con propulsione a vela: deriva fissa ____________________deriva mobile____________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 xml:space="preserve">con motore ausiliario: </w:t>
      </w:r>
      <w:r>
        <w:rPr>
          <w:rFonts w:ascii="Arial" w:hAnsi="Arial" w:cs="Arial"/>
          <w:sz w:val="20"/>
          <w:szCs w:val="20"/>
        </w:rPr>
        <w:t>costruttore</w:t>
      </w:r>
      <w:r w:rsidRPr="00FE2064">
        <w:rPr>
          <w:rFonts w:ascii="Arial" w:hAnsi="Arial" w:cs="Arial"/>
          <w:sz w:val="20"/>
          <w:szCs w:val="20"/>
        </w:rPr>
        <w:t xml:space="preserve"> _____________________modello______________________</w:t>
      </w:r>
    </w:p>
    <w:p w:rsidR="0057423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b/>
          <w:bCs/>
          <w:sz w:val="20"/>
          <w:szCs w:val="20"/>
        </w:rPr>
        <w:t xml:space="preserve">Unità 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FE2064">
        <w:rPr>
          <w:rFonts w:ascii="Arial" w:hAnsi="Arial" w:cs="Arial"/>
          <w:b/>
          <w:bCs/>
          <w:sz w:val="20"/>
          <w:szCs w:val="20"/>
        </w:rPr>
        <w:t>:</w:t>
      </w:r>
      <w:r w:rsidRPr="00FE2064">
        <w:rPr>
          <w:rFonts w:ascii="Arial" w:hAnsi="Arial" w:cs="Arial"/>
          <w:sz w:val="20"/>
          <w:szCs w:val="20"/>
        </w:rPr>
        <w:t xml:space="preserve"> denominazione dell’unità____________________________________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B05165" w:rsidRDefault="00574234" w:rsidP="00B05165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caps/>
          <w:sz w:val="20"/>
          <w:szCs w:val="20"/>
        </w:rPr>
      </w:pPr>
      <w:r w:rsidRPr="00B05165">
        <w:rPr>
          <w:rFonts w:ascii="Arial" w:hAnsi="Arial" w:cs="Arial"/>
          <w:sz w:val="20"/>
          <w:szCs w:val="20"/>
        </w:rPr>
        <w:t>Destinazione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d’uso :</w:t>
      </w:r>
      <w:proofErr w:type="gramEnd"/>
      <w:r w:rsidR="00CE1B1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NOL</w:t>
      </w:r>
      <w:r>
        <w:rPr>
          <w:rFonts w:ascii="Arial" w:hAnsi="Arial" w:cs="Arial"/>
          <w:caps/>
          <w:sz w:val="20"/>
          <w:szCs w:val="20"/>
        </w:rPr>
        <w:t xml:space="preserve">EGGIO </w:t>
      </w: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839EE">
        <w:fldChar w:fldCharType="separate"/>
      </w:r>
      <w:r>
        <w:fldChar w:fldCharType="end"/>
      </w:r>
    </w:p>
    <w:p w:rsidR="0057423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 xml:space="preserve">Dimensioni: </w:t>
      </w:r>
      <w:r w:rsidRPr="00FE2064">
        <w:rPr>
          <w:rFonts w:ascii="Arial" w:hAnsi="Arial" w:cs="Arial"/>
          <w:b/>
          <w:bCs/>
          <w:sz w:val="20"/>
          <w:szCs w:val="20"/>
        </w:rPr>
        <w:t>larghezza</w:t>
      </w:r>
      <w:r w:rsidRPr="00FE2064">
        <w:rPr>
          <w:rFonts w:ascii="Arial" w:hAnsi="Arial" w:cs="Arial"/>
          <w:sz w:val="20"/>
          <w:szCs w:val="20"/>
        </w:rPr>
        <w:t xml:space="preserve"> fuori tu</w:t>
      </w:r>
      <w:r>
        <w:rPr>
          <w:rFonts w:ascii="Arial" w:hAnsi="Arial" w:cs="Arial"/>
          <w:sz w:val="20"/>
          <w:szCs w:val="20"/>
        </w:rPr>
        <w:t xml:space="preserve">tto m </w:t>
      </w:r>
      <w:r w:rsidRPr="00FE2064">
        <w:rPr>
          <w:rFonts w:ascii="Arial" w:hAnsi="Arial" w:cs="Arial"/>
          <w:sz w:val="20"/>
          <w:szCs w:val="20"/>
        </w:rPr>
        <w:t xml:space="preserve">_____________ </w:t>
      </w:r>
      <w:r w:rsidRPr="00FE2064">
        <w:rPr>
          <w:rFonts w:ascii="Arial" w:hAnsi="Arial" w:cs="Arial"/>
          <w:b/>
          <w:bCs/>
          <w:sz w:val="20"/>
          <w:szCs w:val="20"/>
        </w:rPr>
        <w:t>lunghezza</w:t>
      </w:r>
      <w:r>
        <w:rPr>
          <w:rFonts w:ascii="Arial" w:hAnsi="Arial" w:cs="Arial"/>
          <w:sz w:val="20"/>
          <w:szCs w:val="20"/>
        </w:rPr>
        <w:t xml:space="preserve"> fuori tutto m </w:t>
      </w:r>
      <w:r w:rsidRPr="00FE2064">
        <w:rPr>
          <w:rFonts w:ascii="Arial" w:hAnsi="Arial" w:cs="Arial"/>
          <w:sz w:val="20"/>
          <w:szCs w:val="20"/>
        </w:rPr>
        <w:t>_______________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pescaggio m </w:t>
      </w:r>
      <w:r w:rsidRPr="00FE2064">
        <w:rPr>
          <w:rFonts w:ascii="Arial" w:hAnsi="Arial" w:cs="Arial"/>
          <w:sz w:val="20"/>
          <w:szCs w:val="20"/>
        </w:rPr>
        <w:t>_______________________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costruttore __________________________________</w:t>
      </w:r>
      <w:r>
        <w:rPr>
          <w:rFonts w:ascii="Arial" w:hAnsi="Arial" w:cs="Arial"/>
          <w:sz w:val="20"/>
          <w:szCs w:val="20"/>
        </w:rPr>
        <w:t xml:space="preserve">  modello </w:t>
      </w:r>
      <w:r w:rsidRPr="00FE2064">
        <w:rPr>
          <w:rFonts w:ascii="Arial" w:hAnsi="Arial" w:cs="Arial"/>
          <w:sz w:val="20"/>
          <w:szCs w:val="20"/>
        </w:rPr>
        <w:t>_______________________________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 xml:space="preserve">materiale </w:t>
      </w:r>
      <w:r>
        <w:rPr>
          <w:rFonts w:ascii="Arial" w:hAnsi="Arial" w:cs="Arial"/>
          <w:sz w:val="20"/>
          <w:szCs w:val="20"/>
        </w:rPr>
        <w:t>di costruzione scafo_______</w:t>
      </w:r>
      <w:r w:rsidRPr="00FE2064"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203905" w:rsidRPr="00FE2064" w:rsidRDefault="00203905" w:rsidP="00203905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colore</w:t>
      </w:r>
      <w:proofErr w:type="gramEnd"/>
      <w:r>
        <w:rPr>
          <w:rFonts w:ascii="Arial" w:hAnsi="Arial" w:cs="Arial"/>
          <w:sz w:val="20"/>
          <w:szCs w:val="20"/>
        </w:rPr>
        <w:t xml:space="preserve"> scafo ______________</w:t>
      </w:r>
      <w:r w:rsidRPr="00FE20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H.I.N. _____________</w:t>
      </w:r>
      <w:r w:rsidRPr="00FE2064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Targa (nel caso di unità immatricolata) 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propulsione: remi_____________ motore _____________ vela_________________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costruttore motore</w:t>
      </w:r>
      <w:r w:rsidRPr="00FE2064">
        <w:rPr>
          <w:rFonts w:ascii="Arial" w:hAnsi="Arial" w:cs="Arial"/>
          <w:sz w:val="20"/>
          <w:szCs w:val="20"/>
        </w:rPr>
        <w:t>______________________ modello___________________</w:t>
      </w:r>
      <w:r>
        <w:rPr>
          <w:rFonts w:ascii="Arial" w:hAnsi="Arial" w:cs="Arial"/>
          <w:sz w:val="20"/>
          <w:szCs w:val="20"/>
        </w:rPr>
        <w:t xml:space="preserve"> matricola 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entrobordo _________________fuoribordo__________entrofuoribordo______________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alimentazione</w:t>
      </w:r>
      <w:r w:rsidRPr="00FE2064">
        <w:rPr>
          <w:rFonts w:ascii="Arial" w:hAnsi="Arial" w:cs="Arial"/>
          <w:sz w:val="20"/>
          <w:szCs w:val="20"/>
        </w:rPr>
        <w:t xml:space="preserve"> 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FE2064">
        <w:rPr>
          <w:rFonts w:ascii="Arial" w:hAnsi="Arial" w:cs="Arial"/>
          <w:sz w:val="20"/>
          <w:szCs w:val="20"/>
        </w:rPr>
        <w:t>potenza massima</w:t>
      </w:r>
      <w:r>
        <w:rPr>
          <w:rFonts w:ascii="Arial" w:hAnsi="Arial" w:cs="Arial"/>
          <w:sz w:val="20"/>
          <w:szCs w:val="20"/>
        </w:rPr>
        <w:t xml:space="preserve"> (</w:t>
      </w:r>
      <w:r w:rsidRPr="00FE2064">
        <w:rPr>
          <w:rFonts w:ascii="Arial" w:hAnsi="Arial" w:cs="Arial"/>
          <w:sz w:val="20"/>
          <w:szCs w:val="20"/>
        </w:rPr>
        <w:t>CV o KW</w:t>
      </w:r>
      <w:r>
        <w:rPr>
          <w:rFonts w:ascii="Arial" w:hAnsi="Arial" w:cs="Arial"/>
          <w:sz w:val="20"/>
          <w:szCs w:val="20"/>
        </w:rPr>
        <w:t>)</w:t>
      </w:r>
      <w:r w:rsidRPr="00FE2064">
        <w:rPr>
          <w:rFonts w:ascii="Arial" w:hAnsi="Arial" w:cs="Arial"/>
          <w:sz w:val="20"/>
          <w:szCs w:val="20"/>
        </w:rPr>
        <w:t>___________</w:t>
      </w:r>
    </w:p>
    <w:p w:rsidR="0057423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motore ausiliario _______________________________________________________________________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unità con propulsione a vela: deriva fissa ____________________deriva mobile____________</w:t>
      </w: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A41F4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 xml:space="preserve">con motore ausiliario: </w:t>
      </w:r>
      <w:r>
        <w:rPr>
          <w:rFonts w:ascii="Arial" w:hAnsi="Arial" w:cs="Arial"/>
          <w:sz w:val="20"/>
          <w:szCs w:val="20"/>
        </w:rPr>
        <w:t>costruttore</w:t>
      </w:r>
      <w:r w:rsidRPr="00FE2064">
        <w:rPr>
          <w:rFonts w:ascii="Arial" w:hAnsi="Arial" w:cs="Arial"/>
          <w:sz w:val="20"/>
          <w:szCs w:val="20"/>
        </w:rPr>
        <w:t xml:space="preserve"> _____________________modello______________________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i/>
          <w:iCs/>
          <w:sz w:val="18"/>
          <w:szCs w:val="18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Il Sottoscritto ______________________nella sua qualità di ____________________________________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bCs/>
          <w:sz w:val="20"/>
          <w:szCs w:val="20"/>
        </w:rPr>
      </w:pPr>
      <w:r w:rsidRPr="00FE2064">
        <w:rPr>
          <w:rFonts w:ascii="Arial" w:hAnsi="Arial" w:cs="Arial"/>
          <w:b/>
          <w:bCs/>
          <w:sz w:val="20"/>
          <w:szCs w:val="20"/>
        </w:rPr>
        <w:t>DICHIARA INOLTRE: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di essere a perfetta conoscenza di tutte le prescrizioni, norme ufficiali e leggi vigenti che disciplin</w:t>
      </w:r>
      <w:r>
        <w:rPr>
          <w:rFonts w:ascii="Arial" w:hAnsi="Arial" w:cs="Arial"/>
          <w:sz w:val="20"/>
          <w:szCs w:val="20"/>
        </w:rPr>
        <w:t>ano l’autorizzazione richiesta</w:t>
      </w:r>
      <w:r w:rsidRPr="00FE2064">
        <w:rPr>
          <w:rFonts w:ascii="Arial" w:hAnsi="Arial" w:cs="Arial"/>
          <w:sz w:val="20"/>
          <w:szCs w:val="20"/>
        </w:rPr>
        <w:t>;</w:t>
      </w:r>
    </w:p>
    <w:p w:rsidR="00574234" w:rsidRPr="005872BF" w:rsidRDefault="00574234" w:rsidP="00FE20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right="49"/>
        <w:jc w:val="both"/>
        <w:rPr>
          <w:rFonts w:ascii="Arial" w:hAnsi="Arial" w:cs="Arial"/>
          <w:sz w:val="20"/>
          <w:szCs w:val="20"/>
        </w:rPr>
      </w:pPr>
      <w:proofErr w:type="gramStart"/>
      <w:r w:rsidRPr="00FE2064">
        <w:rPr>
          <w:rFonts w:ascii="Arial" w:hAnsi="Arial" w:cs="Arial"/>
          <w:sz w:val="20"/>
          <w:szCs w:val="20"/>
        </w:rPr>
        <w:t>di</w:t>
      </w:r>
      <w:proofErr w:type="gramEnd"/>
      <w:r w:rsidRPr="00FE2064">
        <w:rPr>
          <w:rFonts w:ascii="Arial" w:hAnsi="Arial" w:cs="Arial"/>
          <w:sz w:val="20"/>
          <w:szCs w:val="20"/>
        </w:rPr>
        <w:t xml:space="preserve"> aver letto e di essere a perfetta conos</w:t>
      </w:r>
      <w:r w:rsidR="000F0A60">
        <w:rPr>
          <w:rFonts w:ascii="Arial" w:hAnsi="Arial" w:cs="Arial"/>
          <w:sz w:val="20"/>
          <w:szCs w:val="20"/>
        </w:rPr>
        <w:t>cenza del Bando di assegnazione</w:t>
      </w:r>
      <w:r w:rsidRPr="00FE2064">
        <w:rPr>
          <w:rFonts w:ascii="Arial" w:hAnsi="Arial" w:cs="Arial"/>
          <w:sz w:val="20"/>
          <w:szCs w:val="20"/>
        </w:rPr>
        <w:t xml:space="preserve"> </w:t>
      </w:r>
      <w:r w:rsidR="00CE1B12">
        <w:rPr>
          <w:rFonts w:ascii="Arial" w:hAnsi="Arial" w:cs="Arial"/>
          <w:sz w:val="20"/>
          <w:szCs w:val="20"/>
        </w:rPr>
        <w:t>approvato</w:t>
      </w:r>
      <w:r w:rsidRPr="00316A74">
        <w:rPr>
          <w:rFonts w:ascii="Arial" w:hAnsi="Arial" w:cs="Arial"/>
          <w:sz w:val="20"/>
          <w:szCs w:val="20"/>
        </w:rPr>
        <w:t>;</w:t>
      </w:r>
    </w:p>
    <w:p w:rsidR="00574234" w:rsidRPr="00FE2064" w:rsidRDefault="00574234" w:rsidP="00FE20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di essere disposto ad accettare l’ormeggio che verrà assegnato;</w:t>
      </w:r>
    </w:p>
    <w:p w:rsidR="00574234" w:rsidRPr="00FE2064" w:rsidRDefault="00574234" w:rsidP="00FE20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di impegnarsi a non cedere a terzi, anche a titolo gratuito, il diritto o l’uso della autorizzazione;</w:t>
      </w:r>
    </w:p>
    <w:p w:rsidR="00574234" w:rsidRPr="00FE2064" w:rsidRDefault="00574234" w:rsidP="00FE20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di comunicare tempestivamente per iscritto ogni modifica dei dati contenuti nella presente domanda;</w:t>
      </w:r>
    </w:p>
    <w:p w:rsidR="00574234" w:rsidRPr="00FE2064" w:rsidRDefault="00574234" w:rsidP="00FE20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 xml:space="preserve">di autorizzare il Comune di </w:t>
      </w:r>
      <w:r>
        <w:rPr>
          <w:rFonts w:ascii="Arial" w:hAnsi="Arial" w:cs="Arial"/>
          <w:sz w:val="20"/>
          <w:szCs w:val="20"/>
        </w:rPr>
        <w:t>Riomaggiore</w:t>
      </w:r>
      <w:r w:rsidRPr="00FE2064">
        <w:rPr>
          <w:rFonts w:ascii="Arial" w:hAnsi="Arial" w:cs="Arial"/>
          <w:sz w:val="20"/>
          <w:szCs w:val="20"/>
        </w:rPr>
        <w:t xml:space="preserve"> ad utilizzare i dati personali contenuti nella presente domanda nel rispetto della legge 196/03;</w:t>
      </w:r>
    </w:p>
    <w:p w:rsidR="00574234" w:rsidRPr="00FE2064" w:rsidRDefault="00574234" w:rsidP="00FE20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right="49"/>
        <w:jc w:val="both"/>
        <w:rPr>
          <w:rFonts w:ascii="Arial" w:hAnsi="Arial" w:cs="Arial"/>
          <w:i/>
          <w:iCs/>
          <w:sz w:val="16"/>
          <w:szCs w:val="16"/>
        </w:rPr>
      </w:pPr>
      <w:proofErr w:type="gramStart"/>
      <w:r w:rsidRPr="00FE2064">
        <w:rPr>
          <w:rFonts w:ascii="Arial" w:hAnsi="Arial" w:cs="Arial"/>
          <w:sz w:val="20"/>
          <w:szCs w:val="20"/>
        </w:rPr>
        <w:t>di</w:t>
      </w:r>
      <w:proofErr w:type="gramEnd"/>
      <w:r w:rsidRPr="00FE2064">
        <w:rPr>
          <w:rFonts w:ascii="Arial" w:hAnsi="Arial" w:cs="Arial"/>
          <w:sz w:val="20"/>
          <w:szCs w:val="20"/>
        </w:rPr>
        <w:t xml:space="preserve"> impegnarsi ad effettuare il versamento del canone compensativo come calcolato entro </w:t>
      </w:r>
      <w:r w:rsidR="00C547A2">
        <w:rPr>
          <w:rFonts w:ascii="Arial" w:hAnsi="Arial" w:cs="Arial"/>
          <w:sz w:val="20"/>
          <w:szCs w:val="20"/>
        </w:rPr>
        <w:t>2</w:t>
      </w:r>
      <w:r w:rsidR="00063FCF">
        <w:rPr>
          <w:rFonts w:ascii="Arial" w:hAnsi="Arial" w:cs="Arial"/>
          <w:sz w:val="20"/>
          <w:szCs w:val="20"/>
        </w:rPr>
        <w:t>0 (</w:t>
      </w:r>
      <w:r w:rsidR="00C547A2">
        <w:rPr>
          <w:rFonts w:ascii="Arial" w:hAnsi="Arial" w:cs="Arial"/>
          <w:sz w:val="20"/>
          <w:szCs w:val="20"/>
        </w:rPr>
        <w:t>vent</w:t>
      </w:r>
      <w:r w:rsidR="00063FCF">
        <w:rPr>
          <w:rFonts w:ascii="Arial" w:hAnsi="Arial" w:cs="Arial"/>
          <w:sz w:val="20"/>
          <w:szCs w:val="20"/>
        </w:rPr>
        <w:t>i) giorni dall’aggiudicazione;</w:t>
      </w:r>
    </w:p>
    <w:p w:rsidR="00574234" w:rsidRDefault="00574234" w:rsidP="00FE20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right="49"/>
        <w:jc w:val="both"/>
        <w:rPr>
          <w:rFonts w:ascii="Arial" w:hAnsi="Arial" w:cs="Arial"/>
          <w:sz w:val="20"/>
          <w:szCs w:val="20"/>
        </w:rPr>
      </w:pPr>
      <w:proofErr w:type="gramStart"/>
      <w:r w:rsidRPr="00FE2064">
        <w:rPr>
          <w:rFonts w:ascii="Arial" w:hAnsi="Arial" w:cs="Arial"/>
          <w:sz w:val="20"/>
          <w:szCs w:val="20"/>
        </w:rPr>
        <w:t>di</w:t>
      </w:r>
      <w:proofErr w:type="gramEnd"/>
      <w:r w:rsidRPr="00FE2064">
        <w:rPr>
          <w:rFonts w:ascii="Arial" w:hAnsi="Arial" w:cs="Arial"/>
          <w:sz w:val="20"/>
          <w:szCs w:val="20"/>
        </w:rPr>
        <w:t xml:space="preserve"> essere consapevole che il mancato pagamento del canone compensativo nei termini di cui al punto precedente e la mancata indicazione dei dati richiesti comporterà la non concessione</w:t>
      </w:r>
      <w:r w:rsidR="00FE1AB6">
        <w:rPr>
          <w:rFonts w:ascii="Arial" w:hAnsi="Arial" w:cs="Arial"/>
          <w:sz w:val="20"/>
          <w:szCs w:val="20"/>
        </w:rPr>
        <w:t xml:space="preserve"> e/o revoca dell’autorizzazione;</w:t>
      </w:r>
    </w:p>
    <w:p w:rsidR="00FE1AB6" w:rsidRPr="00175AE1" w:rsidRDefault="00FE1AB6" w:rsidP="00FE1A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right="49"/>
        <w:jc w:val="both"/>
        <w:rPr>
          <w:rFonts w:ascii="Arial" w:hAnsi="Arial" w:cs="Arial"/>
          <w:sz w:val="20"/>
          <w:szCs w:val="20"/>
        </w:rPr>
      </w:pPr>
      <w:proofErr w:type="gramStart"/>
      <w:r w:rsidRPr="00175AE1">
        <w:rPr>
          <w:rFonts w:ascii="Arial" w:hAnsi="Arial" w:cs="Arial"/>
          <w:sz w:val="20"/>
          <w:szCs w:val="20"/>
        </w:rPr>
        <w:t>di</w:t>
      </w:r>
      <w:proofErr w:type="gramEnd"/>
      <w:r w:rsidRPr="00175AE1">
        <w:rPr>
          <w:rFonts w:ascii="Arial" w:hAnsi="Arial" w:cs="Arial"/>
          <w:sz w:val="20"/>
          <w:szCs w:val="20"/>
        </w:rPr>
        <w:t xml:space="preserve"> accettare le condizioni indicate dal protocollo delle buone pratiche;</w:t>
      </w:r>
    </w:p>
    <w:p w:rsidR="00FE1AB6" w:rsidRPr="00175AE1" w:rsidRDefault="00FE1AB6" w:rsidP="00FE1A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right="49"/>
        <w:jc w:val="both"/>
        <w:rPr>
          <w:rFonts w:ascii="Arial" w:hAnsi="Arial" w:cs="Arial"/>
          <w:sz w:val="20"/>
          <w:szCs w:val="20"/>
        </w:rPr>
      </w:pPr>
      <w:proofErr w:type="gramStart"/>
      <w:r w:rsidRPr="00175AE1">
        <w:rPr>
          <w:rFonts w:ascii="Arial" w:hAnsi="Arial" w:cs="Arial"/>
          <w:sz w:val="20"/>
          <w:szCs w:val="20"/>
        </w:rPr>
        <w:t>di</w:t>
      </w:r>
      <w:proofErr w:type="gramEnd"/>
      <w:r w:rsidRPr="00175AE1">
        <w:rPr>
          <w:rFonts w:ascii="Arial" w:hAnsi="Arial" w:cs="Arial"/>
          <w:sz w:val="20"/>
          <w:szCs w:val="20"/>
        </w:rPr>
        <w:t xml:space="preserve"> accettare i rischi connessi alla navigabilità delle marine a causa delle mareggiate;</w:t>
      </w:r>
    </w:p>
    <w:p w:rsidR="00FE1AB6" w:rsidRDefault="00FE1AB6" w:rsidP="00FE2064">
      <w:pPr>
        <w:widowControl w:val="0"/>
        <w:autoSpaceDE w:val="0"/>
        <w:autoSpaceDN w:val="0"/>
        <w:adjustRightInd w:val="0"/>
        <w:spacing w:after="120"/>
        <w:ind w:right="49"/>
        <w:jc w:val="both"/>
        <w:rPr>
          <w:rFonts w:ascii="Arial" w:hAnsi="Arial" w:cs="Arial"/>
          <w:b/>
          <w:bCs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spacing w:after="120"/>
        <w:ind w:right="49"/>
        <w:jc w:val="both"/>
        <w:rPr>
          <w:rFonts w:ascii="Arial" w:hAnsi="Arial" w:cs="Arial"/>
          <w:b/>
          <w:bCs/>
          <w:sz w:val="20"/>
          <w:szCs w:val="20"/>
        </w:rPr>
      </w:pPr>
      <w:r w:rsidRPr="00FE2064">
        <w:rPr>
          <w:rFonts w:ascii="Arial" w:hAnsi="Arial" w:cs="Arial"/>
          <w:b/>
          <w:bCs/>
          <w:sz w:val="20"/>
          <w:szCs w:val="20"/>
        </w:rPr>
        <w:t>ALLEGA:</w:t>
      </w:r>
    </w:p>
    <w:p w:rsidR="00C547A2" w:rsidRPr="00C547A2" w:rsidRDefault="00C547A2" w:rsidP="00C547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49"/>
        <w:jc w:val="both"/>
        <w:rPr>
          <w:rFonts w:ascii="Arial" w:hAnsi="Arial" w:cs="Arial"/>
          <w:sz w:val="20"/>
          <w:szCs w:val="20"/>
        </w:rPr>
      </w:pPr>
      <w:proofErr w:type="gramStart"/>
      <w:r w:rsidRPr="00C547A2">
        <w:rPr>
          <w:rFonts w:ascii="Arial" w:hAnsi="Arial" w:cs="Arial"/>
          <w:sz w:val="20"/>
          <w:szCs w:val="20"/>
        </w:rPr>
        <w:t>dati</w:t>
      </w:r>
      <w:proofErr w:type="gramEnd"/>
      <w:r w:rsidRPr="00C547A2">
        <w:rPr>
          <w:rFonts w:ascii="Arial" w:hAnsi="Arial" w:cs="Arial"/>
          <w:sz w:val="20"/>
          <w:szCs w:val="20"/>
        </w:rPr>
        <w:t xml:space="preserve"> identificativi dell’operatore economico, ivi compreso l’indirizzo di posta elettronica certificata, nonché del legale rappresentante del medesimo operatore economico, indicando in ogni caso la sede, la residenza, la partita iva e il codice fiscale;</w:t>
      </w:r>
    </w:p>
    <w:p w:rsidR="00C547A2" w:rsidRPr="00C547A2" w:rsidRDefault="00C547A2" w:rsidP="00C547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49"/>
        <w:jc w:val="both"/>
        <w:rPr>
          <w:rFonts w:ascii="Arial" w:hAnsi="Arial" w:cs="Arial"/>
          <w:sz w:val="20"/>
          <w:szCs w:val="20"/>
        </w:rPr>
      </w:pPr>
      <w:proofErr w:type="gramStart"/>
      <w:r w:rsidRPr="00C547A2">
        <w:rPr>
          <w:rFonts w:ascii="Arial" w:hAnsi="Arial" w:cs="Arial"/>
          <w:sz w:val="20"/>
          <w:szCs w:val="20"/>
        </w:rPr>
        <w:t>copia</w:t>
      </w:r>
      <w:proofErr w:type="gramEnd"/>
      <w:r w:rsidRPr="00C547A2">
        <w:rPr>
          <w:rFonts w:ascii="Arial" w:hAnsi="Arial" w:cs="Arial"/>
          <w:sz w:val="20"/>
          <w:szCs w:val="20"/>
        </w:rPr>
        <w:t xml:space="preserve"> di un documento di riconoscimento in corso di validità del legale rappresentante che sottoscrive l’istanza;</w:t>
      </w:r>
    </w:p>
    <w:p w:rsidR="00C547A2" w:rsidRDefault="00C547A2" w:rsidP="00C547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49"/>
        <w:jc w:val="both"/>
        <w:rPr>
          <w:rFonts w:ascii="Arial" w:hAnsi="Arial" w:cs="Arial"/>
          <w:sz w:val="20"/>
          <w:szCs w:val="20"/>
        </w:rPr>
      </w:pPr>
      <w:proofErr w:type="gramStart"/>
      <w:r w:rsidRPr="00C547A2">
        <w:rPr>
          <w:rFonts w:ascii="Arial" w:hAnsi="Arial" w:cs="Arial"/>
          <w:sz w:val="20"/>
          <w:szCs w:val="20"/>
        </w:rPr>
        <w:t>visura</w:t>
      </w:r>
      <w:proofErr w:type="gramEnd"/>
      <w:r w:rsidRPr="00C547A2">
        <w:rPr>
          <w:rFonts w:ascii="Arial" w:hAnsi="Arial" w:cs="Arial"/>
          <w:sz w:val="20"/>
          <w:szCs w:val="20"/>
        </w:rPr>
        <w:t xml:space="preserve"> camerale o comunque indicazione degli estremi dell’iscrizione alla Camera di Commercio, Industria e Artigianato competente, indicando e dichiarando l’oggetto sociale e il soggetto munito di rappresentanza;</w:t>
      </w:r>
    </w:p>
    <w:p w:rsidR="00A72702" w:rsidRPr="00A72702" w:rsidRDefault="00A72702" w:rsidP="00A72702">
      <w:pPr>
        <w:pStyle w:val="Paragrafoelenco"/>
        <w:numPr>
          <w:ilvl w:val="0"/>
          <w:numId w:val="4"/>
        </w:numPr>
        <w:spacing w:after="160" w:line="259" w:lineRule="auto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A72702">
        <w:rPr>
          <w:rFonts w:ascii="Arial" w:hAnsi="Arial" w:cs="Arial"/>
          <w:sz w:val="20"/>
          <w:szCs w:val="20"/>
        </w:rPr>
        <w:t>copia</w:t>
      </w:r>
      <w:proofErr w:type="gramEnd"/>
      <w:r w:rsidRPr="00A72702">
        <w:rPr>
          <w:rFonts w:ascii="Arial" w:hAnsi="Arial" w:cs="Arial"/>
          <w:sz w:val="20"/>
          <w:szCs w:val="20"/>
        </w:rPr>
        <w:t xml:space="preserve"> della patente nautica per l’esercizio dell’attività di noleggio in corso di validità, anche mediante dipendente preposto o dipendente indicato nella domanda;</w:t>
      </w:r>
    </w:p>
    <w:p w:rsidR="00C547A2" w:rsidRPr="00C547A2" w:rsidRDefault="00C547A2" w:rsidP="00C547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49"/>
        <w:jc w:val="both"/>
        <w:rPr>
          <w:rFonts w:ascii="Arial" w:hAnsi="Arial" w:cs="Arial"/>
          <w:sz w:val="20"/>
          <w:szCs w:val="20"/>
        </w:rPr>
      </w:pPr>
      <w:r w:rsidRPr="00C547A2">
        <w:rPr>
          <w:rFonts w:ascii="Arial" w:hAnsi="Arial" w:cs="Arial"/>
          <w:sz w:val="20"/>
          <w:szCs w:val="20"/>
        </w:rPr>
        <w:t>3 (tre) fotografie in primo piano a colori dell’unità di navigazione ripresa da poppa, da prua e di lato. Le fotografie prodotte devono consentire l’esatta identificazione del natante oggetto della domanda;</w:t>
      </w:r>
    </w:p>
    <w:p w:rsidR="00C547A2" w:rsidRPr="00C547A2" w:rsidRDefault="00C547A2" w:rsidP="00C547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49"/>
        <w:jc w:val="both"/>
        <w:rPr>
          <w:rFonts w:ascii="Arial" w:hAnsi="Arial" w:cs="Arial"/>
          <w:sz w:val="20"/>
          <w:szCs w:val="20"/>
        </w:rPr>
      </w:pPr>
      <w:proofErr w:type="gramStart"/>
      <w:r w:rsidRPr="00C547A2">
        <w:rPr>
          <w:rFonts w:ascii="Arial" w:hAnsi="Arial" w:cs="Arial"/>
          <w:sz w:val="20"/>
          <w:szCs w:val="20"/>
        </w:rPr>
        <w:t>relazione</w:t>
      </w:r>
      <w:proofErr w:type="gramEnd"/>
      <w:r w:rsidRPr="00C547A2">
        <w:rPr>
          <w:rFonts w:ascii="Arial" w:hAnsi="Arial" w:cs="Arial"/>
          <w:sz w:val="20"/>
          <w:szCs w:val="20"/>
        </w:rPr>
        <w:t xml:space="preserve"> tecnica descrittiva del natante, recante l’indicazione dei requisiti tecnici e delle caratteristiche dello stesso;</w:t>
      </w:r>
    </w:p>
    <w:p w:rsidR="00C547A2" w:rsidRPr="00C547A2" w:rsidRDefault="00C547A2" w:rsidP="00C547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49"/>
        <w:jc w:val="both"/>
        <w:rPr>
          <w:rFonts w:ascii="Arial" w:hAnsi="Arial" w:cs="Arial"/>
          <w:sz w:val="20"/>
          <w:szCs w:val="20"/>
        </w:rPr>
      </w:pPr>
      <w:proofErr w:type="gramStart"/>
      <w:r w:rsidRPr="00C547A2">
        <w:rPr>
          <w:rFonts w:ascii="Arial" w:hAnsi="Arial" w:cs="Arial"/>
          <w:sz w:val="20"/>
          <w:szCs w:val="20"/>
        </w:rPr>
        <w:t>copia</w:t>
      </w:r>
      <w:proofErr w:type="gramEnd"/>
      <w:r w:rsidRPr="00C547A2">
        <w:rPr>
          <w:rFonts w:ascii="Arial" w:hAnsi="Arial" w:cs="Arial"/>
          <w:sz w:val="20"/>
          <w:szCs w:val="20"/>
        </w:rPr>
        <w:t xml:space="preserve"> della licenza di navigazione;</w:t>
      </w:r>
    </w:p>
    <w:p w:rsidR="00C547A2" w:rsidRPr="00C547A2" w:rsidRDefault="00C547A2" w:rsidP="00C547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49"/>
        <w:jc w:val="both"/>
        <w:rPr>
          <w:rFonts w:ascii="Arial" w:hAnsi="Arial" w:cs="Arial"/>
          <w:sz w:val="20"/>
          <w:szCs w:val="20"/>
        </w:rPr>
      </w:pPr>
      <w:proofErr w:type="gramStart"/>
      <w:r w:rsidRPr="00C547A2">
        <w:rPr>
          <w:rFonts w:ascii="Arial" w:hAnsi="Arial" w:cs="Arial"/>
          <w:sz w:val="20"/>
          <w:szCs w:val="20"/>
        </w:rPr>
        <w:t>copia</w:t>
      </w:r>
      <w:proofErr w:type="gramEnd"/>
      <w:r w:rsidRPr="00C547A2">
        <w:rPr>
          <w:rFonts w:ascii="Arial" w:hAnsi="Arial" w:cs="Arial"/>
          <w:sz w:val="20"/>
          <w:szCs w:val="20"/>
        </w:rPr>
        <w:t xml:space="preserve"> del certificato di sicurezza in corso di validità;</w:t>
      </w:r>
    </w:p>
    <w:p w:rsidR="00C547A2" w:rsidRPr="00C547A2" w:rsidRDefault="00C547A2" w:rsidP="00C547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49"/>
        <w:jc w:val="both"/>
        <w:rPr>
          <w:rFonts w:ascii="Arial" w:hAnsi="Arial" w:cs="Arial"/>
          <w:sz w:val="20"/>
          <w:szCs w:val="20"/>
        </w:rPr>
      </w:pPr>
      <w:proofErr w:type="gramStart"/>
      <w:r w:rsidRPr="00C547A2">
        <w:rPr>
          <w:rFonts w:ascii="Arial" w:hAnsi="Arial" w:cs="Arial"/>
          <w:sz w:val="20"/>
          <w:szCs w:val="20"/>
        </w:rPr>
        <w:t>copia</w:t>
      </w:r>
      <w:proofErr w:type="gramEnd"/>
      <w:r w:rsidRPr="00C547A2">
        <w:rPr>
          <w:rFonts w:ascii="Arial" w:hAnsi="Arial" w:cs="Arial"/>
          <w:sz w:val="20"/>
          <w:szCs w:val="20"/>
        </w:rPr>
        <w:t xml:space="preserve"> del certificato di assicurazione RC dell’unità intestata al soggetto richiedente l’ormeggio;</w:t>
      </w:r>
    </w:p>
    <w:p w:rsidR="00C547A2" w:rsidRPr="00C547A2" w:rsidRDefault="00C547A2" w:rsidP="00C547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49"/>
        <w:jc w:val="both"/>
        <w:rPr>
          <w:rFonts w:ascii="Arial" w:hAnsi="Arial" w:cs="Arial"/>
          <w:sz w:val="20"/>
          <w:szCs w:val="20"/>
        </w:rPr>
      </w:pPr>
      <w:proofErr w:type="gramStart"/>
      <w:r w:rsidRPr="00C547A2">
        <w:rPr>
          <w:rFonts w:ascii="Arial" w:hAnsi="Arial" w:cs="Arial"/>
          <w:sz w:val="20"/>
          <w:szCs w:val="20"/>
        </w:rPr>
        <w:t>dichiarazione</w:t>
      </w:r>
      <w:proofErr w:type="gramEnd"/>
      <w:r w:rsidRPr="00C547A2">
        <w:rPr>
          <w:rFonts w:ascii="Arial" w:hAnsi="Arial" w:cs="Arial"/>
          <w:sz w:val="20"/>
          <w:szCs w:val="20"/>
        </w:rPr>
        <w:t xml:space="preserve"> attestante il possesso dei requisiti e dei titoli previsti dal presente avviso pubblico e comunque necessari per l’esercizio dell’attività di noleggio di natanti;</w:t>
      </w:r>
    </w:p>
    <w:p w:rsidR="00C547A2" w:rsidRPr="00C547A2" w:rsidRDefault="00C547A2" w:rsidP="00C547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49"/>
        <w:jc w:val="both"/>
        <w:rPr>
          <w:rFonts w:ascii="Arial" w:hAnsi="Arial" w:cs="Arial"/>
          <w:sz w:val="20"/>
          <w:szCs w:val="20"/>
        </w:rPr>
      </w:pPr>
      <w:proofErr w:type="gramStart"/>
      <w:r w:rsidRPr="00C547A2">
        <w:rPr>
          <w:rFonts w:ascii="Arial" w:hAnsi="Arial" w:cs="Arial"/>
          <w:sz w:val="20"/>
          <w:szCs w:val="20"/>
        </w:rPr>
        <w:t>in</w:t>
      </w:r>
      <w:proofErr w:type="gramEnd"/>
      <w:r w:rsidRPr="00C547A2">
        <w:rPr>
          <w:rFonts w:ascii="Arial" w:hAnsi="Arial" w:cs="Arial"/>
          <w:sz w:val="20"/>
          <w:szCs w:val="20"/>
        </w:rPr>
        <w:t xml:space="preserve"> particolare, dichiarazione e/o autocertificazione attestante il possesso del titolo (autorizzazione) per l’esercizio dell’attività presso l’Area Marina Protetta (AMP) delle Cinque Terre;</w:t>
      </w:r>
    </w:p>
    <w:p w:rsidR="00574234" w:rsidRPr="00FE2064" w:rsidRDefault="00C547A2" w:rsidP="00C547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49"/>
        <w:jc w:val="both"/>
        <w:rPr>
          <w:rFonts w:ascii="Arial" w:hAnsi="Arial" w:cs="Arial"/>
          <w:sz w:val="20"/>
          <w:szCs w:val="20"/>
        </w:rPr>
      </w:pPr>
      <w:proofErr w:type="gramStart"/>
      <w:r w:rsidRPr="00C547A2">
        <w:rPr>
          <w:rFonts w:ascii="Arial" w:hAnsi="Arial" w:cs="Arial"/>
          <w:sz w:val="20"/>
          <w:szCs w:val="20"/>
        </w:rPr>
        <w:t>indicazione</w:t>
      </w:r>
      <w:proofErr w:type="gramEnd"/>
      <w:r w:rsidRPr="00C547A2">
        <w:rPr>
          <w:rFonts w:ascii="Arial" w:hAnsi="Arial" w:cs="Arial"/>
          <w:sz w:val="20"/>
          <w:szCs w:val="20"/>
        </w:rPr>
        <w:t xml:space="preserve"> del soggetto responsabile e designato al fine di garantire la pronta reperibilità in caso di necessità, secondo quanto disposto dal successivo art. 15, con specifica indicazione dei recapiti dello stesso.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 w:firstLine="1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Eventuale altra documentazione ritenuta utile ai fini dell’assegnazione:_____________________________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left="708" w:right="49" w:firstLine="360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left="708" w:right="49" w:firstLine="360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left="708" w:right="49" w:firstLine="360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>Data_________________________</w:t>
      </w:r>
      <w:r w:rsidRPr="00FE2064">
        <w:rPr>
          <w:rFonts w:ascii="Arial" w:hAnsi="Arial" w:cs="Arial"/>
          <w:sz w:val="20"/>
          <w:szCs w:val="20"/>
        </w:rPr>
        <w:tab/>
      </w:r>
      <w:r w:rsidRPr="00FE2064">
        <w:rPr>
          <w:rFonts w:ascii="Arial" w:hAnsi="Arial" w:cs="Arial"/>
          <w:sz w:val="20"/>
          <w:szCs w:val="20"/>
        </w:rPr>
        <w:tab/>
      </w:r>
      <w:r w:rsidRPr="00FE2064">
        <w:rPr>
          <w:rFonts w:ascii="Arial" w:hAnsi="Arial" w:cs="Arial"/>
          <w:sz w:val="20"/>
          <w:szCs w:val="20"/>
        </w:rPr>
        <w:tab/>
      </w:r>
      <w:r w:rsidRPr="00FE2064">
        <w:rPr>
          <w:rFonts w:ascii="Arial" w:hAnsi="Arial" w:cs="Arial"/>
          <w:sz w:val="20"/>
          <w:szCs w:val="20"/>
        </w:rPr>
        <w:tab/>
        <w:t>Il richiedente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</w:rPr>
      </w:pPr>
      <w:r w:rsidRPr="00FE2064">
        <w:rPr>
          <w:rFonts w:ascii="Arial" w:hAnsi="Arial" w:cs="Arial"/>
          <w:sz w:val="20"/>
          <w:szCs w:val="20"/>
        </w:rPr>
        <w:tab/>
      </w:r>
      <w:r w:rsidRPr="00FE2064">
        <w:rPr>
          <w:rFonts w:ascii="Arial" w:hAnsi="Arial" w:cs="Arial"/>
          <w:sz w:val="20"/>
          <w:szCs w:val="20"/>
        </w:rPr>
        <w:tab/>
      </w:r>
      <w:r w:rsidRPr="00FE2064">
        <w:rPr>
          <w:rFonts w:ascii="Arial" w:hAnsi="Arial" w:cs="Arial"/>
          <w:sz w:val="20"/>
          <w:szCs w:val="20"/>
        </w:rPr>
        <w:tab/>
      </w:r>
      <w:r w:rsidRPr="00FE2064">
        <w:rPr>
          <w:rFonts w:ascii="Arial" w:hAnsi="Arial" w:cs="Arial"/>
          <w:sz w:val="20"/>
          <w:szCs w:val="20"/>
        </w:rPr>
        <w:tab/>
      </w:r>
      <w:r w:rsidRPr="00FE2064">
        <w:rPr>
          <w:rFonts w:ascii="Arial" w:hAnsi="Arial" w:cs="Arial"/>
          <w:sz w:val="20"/>
          <w:szCs w:val="20"/>
        </w:rPr>
        <w:tab/>
      </w:r>
      <w:r w:rsidRPr="00FE2064">
        <w:rPr>
          <w:rFonts w:ascii="Arial" w:hAnsi="Arial" w:cs="Arial"/>
          <w:sz w:val="20"/>
          <w:szCs w:val="20"/>
        </w:rPr>
        <w:tab/>
      </w:r>
      <w:r w:rsidRPr="00FE2064">
        <w:rPr>
          <w:rFonts w:ascii="Arial" w:hAnsi="Arial" w:cs="Arial"/>
          <w:sz w:val="20"/>
          <w:szCs w:val="20"/>
        </w:rPr>
        <w:tab/>
        <w:t>_______________________________</w:t>
      </w:r>
    </w:p>
    <w:p w:rsidR="00574234" w:rsidRPr="00FE2064" w:rsidRDefault="00574234" w:rsidP="00FE2064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sz w:val="16"/>
          <w:szCs w:val="16"/>
        </w:rPr>
      </w:pPr>
      <w:r w:rsidRPr="00FE2064">
        <w:rPr>
          <w:rFonts w:ascii="Arial" w:hAnsi="Arial" w:cs="Arial"/>
          <w:sz w:val="20"/>
          <w:szCs w:val="20"/>
        </w:rPr>
        <w:tab/>
      </w:r>
      <w:r w:rsidRPr="00FE2064">
        <w:rPr>
          <w:rFonts w:ascii="Arial" w:hAnsi="Arial" w:cs="Arial"/>
          <w:sz w:val="20"/>
          <w:szCs w:val="20"/>
        </w:rPr>
        <w:tab/>
      </w:r>
      <w:r w:rsidRPr="00FE2064">
        <w:rPr>
          <w:rFonts w:ascii="Arial" w:hAnsi="Arial" w:cs="Arial"/>
          <w:sz w:val="20"/>
          <w:szCs w:val="20"/>
        </w:rPr>
        <w:tab/>
      </w:r>
      <w:r w:rsidRPr="00FE2064">
        <w:rPr>
          <w:rFonts w:ascii="Arial" w:hAnsi="Arial" w:cs="Arial"/>
          <w:sz w:val="20"/>
          <w:szCs w:val="20"/>
        </w:rPr>
        <w:tab/>
      </w:r>
      <w:r w:rsidRPr="00FE2064">
        <w:rPr>
          <w:rFonts w:ascii="Arial" w:hAnsi="Arial" w:cs="Arial"/>
          <w:sz w:val="20"/>
          <w:szCs w:val="20"/>
        </w:rPr>
        <w:tab/>
      </w:r>
      <w:r w:rsidRPr="00FE2064">
        <w:rPr>
          <w:rFonts w:ascii="Arial" w:hAnsi="Arial" w:cs="Arial"/>
          <w:sz w:val="20"/>
          <w:szCs w:val="20"/>
        </w:rPr>
        <w:tab/>
      </w:r>
      <w:r w:rsidRPr="00FE2064">
        <w:rPr>
          <w:rFonts w:ascii="Arial" w:hAnsi="Arial" w:cs="Arial"/>
          <w:sz w:val="20"/>
          <w:szCs w:val="20"/>
        </w:rPr>
        <w:tab/>
      </w:r>
      <w:r w:rsidRPr="00FE2064">
        <w:rPr>
          <w:rFonts w:ascii="Arial" w:hAnsi="Arial" w:cs="Arial"/>
          <w:sz w:val="20"/>
          <w:szCs w:val="20"/>
        </w:rPr>
        <w:tab/>
      </w:r>
      <w:r w:rsidRPr="00FE2064">
        <w:rPr>
          <w:rFonts w:ascii="Arial" w:hAnsi="Arial" w:cs="Arial"/>
          <w:sz w:val="20"/>
          <w:szCs w:val="20"/>
        </w:rPr>
        <w:tab/>
      </w:r>
      <w:r w:rsidRPr="00FE2064">
        <w:rPr>
          <w:rFonts w:ascii="Arial" w:hAnsi="Arial" w:cs="Arial"/>
          <w:sz w:val="16"/>
          <w:szCs w:val="16"/>
        </w:rPr>
        <w:t>Timbro e firma</w:t>
      </w:r>
    </w:p>
    <w:p w:rsidR="00574234" w:rsidRPr="00FE2064" w:rsidRDefault="00574234" w:rsidP="00FE2064">
      <w:pPr>
        <w:ind w:right="49"/>
        <w:jc w:val="both"/>
        <w:rPr>
          <w:rFonts w:ascii="Arial" w:hAnsi="Arial" w:cs="Arial"/>
        </w:rPr>
      </w:pPr>
    </w:p>
    <w:sectPr w:rsidR="00574234" w:rsidRPr="00FE2064" w:rsidSect="00E6158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57973F2"/>
    <w:multiLevelType w:val="hybridMultilevel"/>
    <w:tmpl w:val="BAB08CD8"/>
    <w:lvl w:ilvl="0" w:tplc="04100019">
      <w:start w:val="1"/>
      <w:numFmt w:val="lowerLetter"/>
      <w:lvlText w:val="%1."/>
      <w:lvlJc w:val="left"/>
      <w:pPr>
        <w:ind w:left="1504" w:hanging="360"/>
      </w:pPr>
    </w:lvl>
    <w:lvl w:ilvl="1" w:tplc="04100019" w:tentative="1">
      <w:start w:val="1"/>
      <w:numFmt w:val="lowerLetter"/>
      <w:lvlText w:val="%2."/>
      <w:lvlJc w:val="left"/>
      <w:pPr>
        <w:ind w:left="2224" w:hanging="360"/>
      </w:pPr>
    </w:lvl>
    <w:lvl w:ilvl="2" w:tplc="0410001B" w:tentative="1">
      <w:start w:val="1"/>
      <w:numFmt w:val="lowerRoman"/>
      <w:lvlText w:val="%3."/>
      <w:lvlJc w:val="right"/>
      <w:pPr>
        <w:ind w:left="2944" w:hanging="180"/>
      </w:pPr>
    </w:lvl>
    <w:lvl w:ilvl="3" w:tplc="0410000F" w:tentative="1">
      <w:start w:val="1"/>
      <w:numFmt w:val="decimal"/>
      <w:lvlText w:val="%4."/>
      <w:lvlJc w:val="left"/>
      <w:pPr>
        <w:ind w:left="3664" w:hanging="360"/>
      </w:pPr>
    </w:lvl>
    <w:lvl w:ilvl="4" w:tplc="04100019" w:tentative="1">
      <w:start w:val="1"/>
      <w:numFmt w:val="lowerLetter"/>
      <w:lvlText w:val="%5."/>
      <w:lvlJc w:val="left"/>
      <w:pPr>
        <w:ind w:left="4384" w:hanging="360"/>
      </w:pPr>
    </w:lvl>
    <w:lvl w:ilvl="5" w:tplc="0410001B" w:tentative="1">
      <w:start w:val="1"/>
      <w:numFmt w:val="lowerRoman"/>
      <w:lvlText w:val="%6."/>
      <w:lvlJc w:val="right"/>
      <w:pPr>
        <w:ind w:left="5104" w:hanging="180"/>
      </w:pPr>
    </w:lvl>
    <w:lvl w:ilvl="6" w:tplc="0410000F" w:tentative="1">
      <w:start w:val="1"/>
      <w:numFmt w:val="decimal"/>
      <w:lvlText w:val="%7."/>
      <w:lvlJc w:val="left"/>
      <w:pPr>
        <w:ind w:left="5824" w:hanging="360"/>
      </w:pPr>
    </w:lvl>
    <w:lvl w:ilvl="7" w:tplc="04100019" w:tentative="1">
      <w:start w:val="1"/>
      <w:numFmt w:val="lowerLetter"/>
      <w:lvlText w:val="%8."/>
      <w:lvlJc w:val="left"/>
      <w:pPr>
        <w:ind w:left="6544" w:hanging="360"/>
      </w:pPr>
    </w:lvl>
    <w:lvl w:ilvl="8" w:tplc="0410001B" w:tentative="1">
      <w:start w:val="1"/>
      <w:numFmt w:val="lowerRoman"/>
      <w:lvlText w:val="%9."/>
      <w:lvlJc w:val="right"/>
      <w:pPr>
        <w:ind w:left="72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283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064"/>
    <w:rsid w:val="00063FCF"/>
    <w:rsid w:val="00091D93"/>
    <w:rsid w:val="000D313C"/>
    <w:rsid w:val="000F0A60"/>
    <w:rsid w:val="0017442A"/>
    <w:rsid w:val="00175AE1"/>
    <w:rsid w:val="00203905"/>
    <w:rsid w:val="002839EE"/>
    <w:rsid w:val="002A2D48"/>
    <w:rsid w:val="00316A74"/>
    <w:rsid w:val="003C6ED6"/>
    <w:rsid w:val="00411078"/>
    <w:rsid w:val="00516F28"/>
    <w:rsid w:val="00554BED"/>
    <w:rsid w:val="00574234"/>
    <w:rsid w:val="005872BF"/>
    <w:rsid w:val="00594629"/>
    <w:rsid w:val="006D58E3"/>
    <w:rsid w:val="009E759B"/>
    <w:rsid w:val="00A41F44"/>
    <w:rsid w:val="00A72702"/>
    <w:rsid w:val="00B02BBA"/>
    <w:rsid w:val="00B05165"/>
    <w:rsid w:val="00C43F0F"/>
    <w:rsid w:val="00C547A2"/>
    <w:rsid w:val="00CA7191"/>
    <w:rsid w:val="00CE1B12"/>
    <w:rsid w:val="00D3209D"/>
    <w:rsid w:val="00D56AC6"/>
    <w:rsid w:val="00E6158A"/>
    <w:rsid w:val="00FE1AB6"/>
    <w:rsid w:val="00FE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2EEE84-0BA2-4FBB-AD51-D8CCFBF8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462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1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430AC-8B21-41E3-84EB-0F710C9B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Pepone</dc:creator>
  <cp:keywords/>
  <dc:description/>
  <cp:lastModifiedBy>Euro EP. Procaccini</cp:lastModifiedBy>
  <cp:revision>21</cp:revision>
  <dcterms:created xsi:type="dcterms:W3CDTF">2018-04-12T22:08:00Z</dcterms:created>
  <dcterms:modified xsi:type="dcterms:W3CDTF">2026-05-21T23:54:00Z</dcterms:modified>
</cp:coreProperties>
</file>